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8EFD6" w14:textId="209F5AD0" w:rsidR="00122F61" w:rsidRPr="00303A45" w:rsidRDefault="00122F61" w:rsidP="00303A45">
      <w:pPr>
        <w:pStyle w:val="Heading1"/>
      </w:pPr>
      <w:bookmarkStart w:id="0" w:name="_Toc216770564"/>
      <w:bookmarkStart w:id="1" w:name="_Toc217987271"/>
      <w:r w:rsidRPr="00646CAC">
        <w:t>BAB V</w:t>
      </w:r>
      <w:bookmarkStart w:id="2" w:name="_Hlk212664748"/>
      <w:r w:rsidR="00AE3BE8">
        <w:br/>
      </w:r>
      <w:r>
        <w:t>PENUTUP</w:t>
      </w:r>
      <w:bookmarkEnd w:id="0"/>
      <w:bookmarkEnd w:id="1"/>
      <w:bookmarkEnd w:id="2"/>
    </w:p>
    <w:p w14:paraId="64C605BA" w14:textId="5C6B19B2" w:rsidR="00122F61" w:rsidRDefault="00122F61" w:rsidP="00626B5B">
      <w:pPr>
        <w:pStyle w:val="Heading2"/>
        <w:rPr>
          <w:lang w:val="en-US"/>
        </w:rPr>
      </w:pPr>
      <w:bookmarkStart w:id="3" w:name="_Toc216770565"/>
      <w:bookmarkStart w:id="4" w:name="_Toc217987272"/>
      <w:r>
        <w:rPr>
          <w:lang w:val="en-US"/>
        </w:rPr>
        <w:t>5.1 Kesimpulan</w:t>
      </w:r>
      <w:bookmarkEnd w:id="3"/>
      <w:bookmarkEnd w:id="4"/>
    </w:p>
    <w:p w14:paraId="571351AA" w14:textId="44B783B6" w:rsidR="00D12DDF" w:rsidRPr="00D12DDF" w:rsidRDefault="00D12DDF" w:rsidP="003F0CDA">
      <w:pPr>
        <w:spacing w:line="480" w:lineRule="auto"/>
        <w:ind w:left="284" w:right="13" w:hanging="284"/>
        <w:jc w:val="both"/>
        <w:rPr>
          <w:bCs/>
          <w:noProof w:val="0"/>
          <w:sz w:val="24"/>
          <w:szCs w:val="24"/>
          <w:lang w:val="en-US"/>
        </w:rPr>
      </w:pPr>
      <w:r w:rsidRPr="00D12DDF">
        <w:rPr>
          <w:bCs/>
          <w:noProof w:val="0"/>
          <w:sz w:val="24"/>
          <w:szCs w:val="24"/>
          <w:lang w:val="en-US"/>
        </w:rPr>
        <w:t xml:space="preserve">a. </w:t>
      </w:r>
      <w:proofErr w:type="spellStart"/>
      <w:r w:rsidR="00567991" w:rsidRPr="00567991">
        <w:rPr>
          <w:bCs/>
          <w:noProof w:val="0"/>
          <w:sz w:val="24"/>
          <w:szCs w:val="24"/>
          <w:lang w:val="en-US"/>
        </w:rPr>
        <w:t>Ditinjau</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dari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lingkungan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bisnis</w:t>
      </w:r>
      <w:proofErr w:type="spellEnd"/>
      <w:r w:rsidR="00567991" w:rsidRPr="00567991">
        <w:rPr>
          <w:bCs/>
          <w:noProof w:val="0"/>
          <w:sz w:val="24"/>
          <w:szCs w:val="24"/>
          <w:lang w:val="en-US"/>
        </w:rPr>
        <w:t xml:space="preserve">, UMKM In </w:t>
      </w:r>
      <w:proofErr w:type="gramStart"/>
      <w:r w:rsidR="00567991" w:rsidRPr="00567991">
        <w:rPr>
          <w:bCs/>
          <w:noProof w:val="0"/>
          <w:sz w:val="24"/>
          <w:szCs w:val="24"/>
          <w:lang w:val="en-US"/>
        </w:rPr>
        <w:t xml:space="preserve">Leaf  </w:t>
      </w:r>
      <w:proofErr w:type="spellStart"/>
      <w:r w:rsidR="00567991" w:rsidRPr="00567991">
        <w:rPr>
          <w:bCs/>
          <w:noProof w:val="0"/>
          <w:sz w:val="24"/>
          <w:szCs w:val="24"/>
          <w:lang w:val="en-US"/>
        </w:rPr>
        <w:t>memiliki</w:t>
      </w:r>
      <w:proofErr w:type="spellEnd"/>
      <w:proofErr w:type="gramEnd"/>
      <w:r w:rsidR="00567991" w:rsidRPr="00567991">
        <w:rPr>
          <w:bCs/>
          <w:noProof w:val="0"/>
          <w:sz w:val="24"/>
          <w:szCs w:val="24"/>
          <w:lang w:val="en-US"/>
        </w:rPr>
        <w:t xml:space="preserve"> </w:t>
      </w:r>
      <w:proofErr w:type="spellStart"/>
      <w:r w:rsidR="00567991" w:rsidRPr="00567991">
        <w:rPr>
          <w:bCs/>
          <w:noProof w:val="0"/>
          <w:sz w:val="24"/>
          <w:szCs w:val="24"/>
          <w:lang w:val="en-US"/>
        </w:rPr>
        <w:t>kekuatan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utama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pada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ketersediaan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bahan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baku</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minyak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eukaliptus</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berkualitas</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produk</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alami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murni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serta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manfaat</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produk</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beragam</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sehingga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mendukung</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daya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tarik</w:t>
      </w:r>
      <w:proofErr w:type="spellEnd"/>
      <w:r w:rsidR="00567991" w:rsidRPr="00567991">
        <w:rPr>
          <w:bCs/>
          <w:noProof w:val="0"/>
          <w:sz w:val="24"/>
          <w:szCs w:val="24"/>
          <w:lang w:val="en-US"/>
        </w:rPr>
        <w:t xml:space="preserve"> di </w:t>
      </w:r>
      <w:proofErr w:type="spellStart"/>
      <w:r w:rsidR="00567991" w:rsidRPr="00567991">
        <w:rPr>
          <w:bCs/>
          <w:noProof w:val="0"/>
          <w:sz w:val="24"/>
          <w:szCs w:val="24"/>
          <w:lang w:val="en-US"/>
        </w:rPr>
        <w:t>pasar</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produk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kesehatan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Lingkungan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eksternal</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juga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memberikan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peluang</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melalui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peningkatan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tren</w:t>
      </w:r>
      <w:proofErr w:type="spellEnd"/>
      <w:r w:rsidR="00567991" w:rsidRPr="00567991">
        <w:rPr>
          <w:bCs/>
          <w:noProof w:val="0"/>
          <w:sz w:val="24"/>
          <w:szCs w:val="24"/>
          <w:lang w:val="en-US"/>
        </w:rPr>
        <w:t xml:space="preserve"> </w:t>
      </w:r>
      <w:proofErr w:type="spellStart"/>
      <w:proofErr w:type="gramStart"/>
      <w:r w:rsidR="00567991" w:rsidRPr="00567991">
        <w:rPr>
          <w:bCs/>
          <w:noProof w:val="0"/>
          <w:sz w:val="24"/>
          <w:szCs w:val="24"/>
          <w:lang w:val="en-US"/>
        </w:rPr>
        <w:t>gaya</w:t>
      </w:r>
      <w:proofErr w:type="spellEnd"/>
      <w:proofErr w:type="gramEnd"/>
      <w:r w:rsidR="00567991" w:rsidRPr="00567991">
        <w:rPr>
          <w:bCs/>
          <w:noProof w:val="0"/>
          <w:sz w:val="24"/>
          <w:szCs w:val="24"/>
          <w:lang w:val="en-US"/>
        </w:rPr>
        <w:t xml:space="preserve"> </w:t>
      </w:r>
      <w:proofErr w:type="spellStart"/>
      <w:r w:rsidR="00567991" w:rsidRPr="00567991">
        <w:rPr>
          <w:bCs/>
          <w:noProof w:val="0"/>
          <w:sz w:val="24"/>
          <w:szCs w:val="24"/>
          <w:lang w:val="en-US"/>
        </w:rPr>
        <w:t>hidup</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sehat</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pascapandemi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berkembangnya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pemasaran</w:t>
      </w:r>
      <w:proofErr w:type="spellEnd"/>
      <w:r w:rsidR="00567991" w:rsidRPr="00567991">
        <w:rPr>
          <w:bCs/>
          <w:noProof w:val="0"/>
          <w:sz w:val="24"/>
          <w:szCs w:val="24"/>
          <w:lang w:val="en-US"/>
        </w:rPr>
        <w:t xml:space="preserve"> digital, </w:t>
      </w:r>
      <w:proofErr w:type="spellStart"/>
      <w:r w:rsidR="00567991" w:rsidRPr="00567991">
        <w:rPr>
          <w:bCs/>
          <w:noProof w:val="0"/>
          <w:sz w:val="24"/>
          <w:szCs w:val="24"/>
          <w:lang w:val="en-US"/>
        </w:rPr>
        <w:t>meskipun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tetap</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dihadapkan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pada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ancaman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persaingan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merek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besar</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fluktuasi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harga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bahan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baku</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perubahan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preferensi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konsumen</w:t>
      </w:r>
      <w:proofErr w:type="spellEnd"/>
      <w:r w:rsidR="00567991" w:rsidRPr="00567991">
        <w:rPr>
          <w:bCs/>
          <w:noProof w:val="0"/>
          <w:sz w:val="24"/>
          <w:szCs w:val="24"/>
          <w:lang w:val="en-US"/>
        </w:rPr>
        <w:t>.</w:t>
      </w:r>
      <w:r w:rsidR="00567991">
        <w:rPr>
          <w:bCs/>
          <w:noProof w:val="0"/>
          <w:sz w:val="24"/>
          <w:szCs w:val="24"/>
          <w:lang w:val="en-US"/>
        </w:rPr>
        <w:t xml:space="preserve"> </w:t>
      </w:r>
      <w:proofErr w:type="spellStart"/>
      <w:r w:rsidR="00567991" w:rsidRPr="00567991">
        <w:rPr>
          <w:bCs/>
          <w:noProof w:val="0"/>
          <w:sz w:val="24"/>
          <w:szCs w:val="24"/>
        </w:rPr>
        <w:t>Secara</w:t>
      </w:r>
      <w:proofErr w:type="spellEnd"/>
      <w:r w:rsidR="00567991" w:rsidRPr="00567991">
        <w:rPr>
          <w:bCs/>
          <w:noProof w:val="0"/>
          <w:sz w:val="24"/>
          <w:szCs w:val="24"/>
        </w:rPr>
        <w:t xml:space="preserve"> </w:t>
      </w:r>
      <w:proofErr w:type="spellStart"/>
      <w:r w:rsidR="00567991" w:rsidRPr="00567991">
        <w:rPr>
          <w:bCs/>
          <w:noProof w:val="0"/>
          <w:sz w:val="24"/>
          <w:szCs w:val="24"/>
        </w:rPr>
        <w:t>keseluruhan</w:t>
      </w:r>
      <w:proofErr w:type="spellEnd"/>
      <w:r w:rsidR="00567991" w:rsidRPr="00567991">
        <w:rPr>
          <w:bCs/>
          <w:noProof w:val="0"/>
          <w:sz w:val="24"/>
          <w:szCs w:val="24"/>
        </w:rPr>
        <w:t xml:space="preserve">, </w:t>
      </w:r>
      <w:proofErr w:type="spellStart"/>
      <w:r w:rsidR="00567991" w:rsidRPr="00567991">
        <w:rPr>
          <w:bCs/>
          <w:noProof w:val="0"/>
          <w:sz w:val="24"/>
          <w:szCs w:val="24"/>
        </w:rPr>
        <w:t>hasil</w:t>
      </w:r>
      <w:proofErr w:type="spellEnd"/>
      <w:r w:rsidR="00567991" w:rsidRPr="00567991">
        <w:rPr>
          <w:bCs/>
          <w:noProof w:val="0"/>
          <w:sz w:val="24"/>
          <w:szCs w:val="24"/>
        </w:rPr>
        <w:t xml:space="preserve"> </w:t>
      </w:r>
      <w:proofErr w:type="spellStart"/>
      <w:r w:rsidR="00567991" w:rsidRPr="00567991">
        <w:rPr>
          <w:bCs/>
          <w:noProof w:val="0"/>
          <w:sz w:val="24"/>
          <w:szCs w:val="24"/>
        </w:rPr>
        <w:t>analisis</w:t>
      </w:r>
      <w:proofErr w:type="spellEnd"/>
      <w:r w:rsidR="00567991" w:rsidRPr="00567991">
        <w:rPr>
          <w:bCs/>
          <w:noProof w:val="0"/>
          <w:sz w:val="24"/>
          <w:szCs w:val="24"/>
        </w:rPr>
        <w:t xml:space="preserve"> </w:t>
      </w:r>
      <w:proofErr w:type="spellStart"/>
      <w:r w:rsidR="00567991" w:rsidRPr="00567991">
        <w:rPr>
          <w:bCs/>
          <w:noProof w:val="0"/>
          <w:sz w:val="24"/>
          <w:szCs w:val="24"/>
        </w:rPr>
        <w:t>lingkungan</w:t>
      </w:r>
      <w:proofErr w:type="spellEnd"/>
      <w:r w:rsidR="00567991" w:rsidRPr="00567991">
        <w:rPr>
          <w:bCs/>
          <w:noProof w:val="0"/>
          <w:sz w:val="24"/>
          <w:szCs w:val="24"/>
        </w:rPr>
        <w:t xml:space="preserve"> </w:t>
      </w:r>
      <w:proofErr w:type="spellStart"/>
      <w:r w:rsidR="00567991" w:rsidRPr="00567991">
        <w:rPr>
          <w:bCs/>
          <w:noProof w:val="0"/>
          <w:sz w:val="24"/>
          <w:szCs w:val="24"/>
        </w:rPr>
        <w:t>bisnis</w:t>
      </w:r>
      <w:proofErr w:type="spellEnd"/>
      <w:r w:rsidR="00567991" w:rsidRPr="00567991">
        <w:rPr>
          <w:bCs/>
          <w:noProof w:val="0"/>
          <w:sz w:val="24"/>
          <w:szCs w:val="24"/>
        </w:rPr>
        <w:t xml:space="preserve"> internal </w:t>
      </w:r>
      <w:proofErr w:type="spellStart"/>
      <w:r w:rsidR="00567991" w:rsidRPr="00567991">
        <w:rPr>
          <w:bCs/>
          <w:noProof w:val="0"/>
          <w:sz w:val="24"/>
          <w:szCs w:val="24"/>
        </w:rPr>
        <w:t>dan</w:t>
      </w:r>
      <w:proofErr w:type="spellEnd"/>
      <w:r w:rsidR="00567991" w:rsidRPr="00567991">
        <w:rPr>
          <w:bCs/>
          <w:noProof w:val="0"/>
          <w:sz w:val="24"/>
          <w:szCs w:val="24"/>
        </w:rPr>
        <w:t xml:space="preserve"> </w:t>
      </w:r>
      <w:proofErr w:type="spellStart"/>
      <w:r w:rsidR="00567991" w:rsidRPr="00567991">
        <w:rPr>
          <w:bCs/>
          <w:noProof w:val="0"/>
          <w:sz w:val="24"/>
          <w:szCs w:val="24"/>
        </w:rPr>
        <w:t>eksternal</w:t>
      </w:r>
      <w:proofErr w:type="spellEnd"/>
      <w:r w:rsidR="00567991" w:rsidRPr="00567991">
        <w:rPr>
          <w:bCs/>
          <w:noProof w:val="0"/>
          <w:sz w:val="24"/>
          <w:szCs w:val="24"/>
        </w:rPr>
        <w:t xml:space="preserve"> </w:t>
      </w:r>
      <w:proofErr w:type="spellStart"/>
      <w:r w:rsidR="00567991" w:rsidRPr="00567991">
        <w:rPr>
          <w:bCs/>
          <w:noProof w:val="0"/>
          <w:sz w:val="24"/>
          <w:szCs w:val="24"/>
        </w:rPr>
        <w:t>menunjukkan</w:t>
      </w:r>
      <w:proofErr w:type="spellEnd"/>
      <w:r w:rsidR="00567991" w:rsidRPr="00567991">
        <w:rPr>
          <w:bCs/>
          <w:noProof w:val="0"/>
          <w:sz w:val="24"/>
          <w:szCs w:val="24"/>
        </w:rPr>
        <w:t xml:space="preserve"> </w:t>
      </w:r>
      <w:proofErr w:type="spellStart"/>
      <w:r w:rsidR="00567991" w:rsidRPr="00567991">
        <w:rPr>
          <w:bCs/>
          <w:noProof w:val="0"/>
          <w:sz w:val="24"/>
          <w:szCs w:val="24"/>
        </w:rPr>
        <w:t>bahwa</w:t>
      </w:r>
      <w:proofErr w:type="spellEnd"/>
      <w:r w:rsidR="00567991" w:rsidRPr="00567991">
        <w:rPr>
          <w:bCs/>
          <w:noProof w:val="0"/>
          <w:sz w:val="24"/>
          <w:szCs w:val="24"/>
        </w:rPr>
        <w:t xml:space="preserve"> </w:t>
      </w:r>
      <w:proofErr w:type="spellStart"/>
      <w:r w:rsidR="00567991" w:rsidRPr="00567991">
        <w:rPr>
          <w:bCs/>
          <w:noProof w:val="0"/>
          <w:sz w:val="24"/>
          <w:szCs w:val="24"/>
        </w:rPr>
        <w:t>posisi</w:t>
      </w:r>
      <w:proofErr w:type="spellEnd"/>
      <w:r w:rsidR="00567991" w:rsidRPr="00567991">
        <w:rPr>
          <w:bCs/>
          <w:noProof w:val="0"/>
          <w:sz w:val="24"/>
          <w:szCs w:val="24"/>
        </w:rPr>
        <w:t xml:space="preserve"> </w:t>
      </w:r>
      <w:proofErr w:type="spellStart"/>
      <w:r w:rsidR="00567991" w:rsidRPr="00567991">
        <w:rPr>
          <w:bCs/>
          <w:noProof w:val="0"/>
          <w:sz w:val="24"/>
          <w:szCs w:val="24"/>
        </w:rPr>
        <w:t>usaha</w:t>
      </w:r>
      <w:proofErr w:type="spellEnd"/>
      <w:r w:rsidR="00567991">
        <w:rPr>
          <w:bCs/>
          <w:noProof w:val="0"/>
          <w:sz w:val="24"/>
          <w:szCs w:val="24"/>
        </w:rPr>
        <w:t xml:space="preserve"> In </w:t>
      </w:r>
      <w:proofErr w:type="gramStart"/>
      <w:r w:rsidR="00567991">
        <w:rPr>
          <w:bCs/>
          <w:noProof w:val="0"/>
          <w:sz w:val="24"/>
          <w:szCs w:val="24"/>
        </w:rPr>
        <w:t xml:space="preserve">Leaf </w:t>
      </w:r>
      <w:r w:rsidR="00567991" w:rsidRPr="00567991">
        <w:rPr>
          <w:bCs/>
          <w:noProof w:val="0"/>
          <w:sz w:val="24"/>
          <w:szCs w:val="24"/>
        </w:rPr>
        <w:t xml:space="preserve"> </w:t>
      </w:r>
      <w:proofErr w:type="spellStart"/>
      <w:r w:rsidR="00567991" w:rsidRPr="00567991">
        <w:rPr>
          <w:bCs/>
          <w:noProof w:val="0"/>
          <w:sz w:val="24"/>
          <w:szCs w:val="24"/>
        </w:rPr>
        <w:t>berada</w:t>
      </w:r>
      <w:proofErr w:type="spellEnd"/>
      <w:proofErr w:type="gramEnd"/>
      <w:r w:rsidR="00567991" w:rsidRPr="00567991">
        <w:rPr>
          <w:bCs/>
          <w:noProof w:val="0"/>
          <w:sz w:val="24"/>
          <w:szCs w:val="24"/>
        </w:rPr>
        <w:t xml:space="preserve"> </w:t>
      </w:r>
      <w:proofErr w:type="spellStart"/>
      <w:r w:rsidR="00567991" w:rsidRPr="00567991">
        <w:rPr>
          <w:bCs/>
          <w:noProof w:val="0"/>
          <w:sz w:val="24"/>
          <w:szCs w:val="24"/>
        </w:rPr>
        <w:t>pada</w:t>
      </w:r>
      <w:proofErr w:type="spellEnd"/>
      <w:r w:rsidR="00567991" w:rsidRPr="00567991">
        <w:rPr>
          <w:bCs/>
          <w:noProof w:val="0"/>
          <w:sz w:val="24"/>
          <w:szCs w:val="24"/>
        </w:rPr>
        <w:t xml:space="preserve"> </w:t>
      </w:r>
      <w:proofErr w:type="spellStart"/>
      <w:r w:rsidR="00567991" w:rsidRPr="00567991">
        <w:rPr>
          <w:bCs/>
          <w:noProof w:val="0"/>
          <w:sz w:val="24"/>
          <w:szCs w:val="24"/>
        </w:rPr>
        <w:t>kondisi</w:t>
      </w:r>
      <w:proofErr w:type="spellEnd"/>
      <w:r w:rsidR="00567991" w:rsidRPr="00567991">
        <w:rPr>
          <w:bCs/>
          <w:noProof w:val="0"/>
          <w:sz w:val="24"/>
          <w:szCs w:val="24"/>
        </w:rPr>
        <w:t xml:space="preserve"> yang </w:t>
      </w:r>
      <w:proofErr w:type="spellStart"/>
      <w:r w:rsidR="00567991" w:rsidRPr="00567991">
        <w:rPr>
          <w:bCs/>
          <w:noProof w:val="0"/>
          <w:sz w:val="24"/>
          <w:szCs w:val="24"/>
        </w:rPr>
        <w:t>prospektif</w:t>
      </w:r>
      <w:proofErr w:type="spellEnd"/>
      <w:r w:rsidR="00567991" w:rsidRPr="00567991">
        <w:rPr>
          <w:bCs/>
          <w:noProof w:val="0"/>
          <w:sz w:val="24"/>
          <w:szCs w:val="24"/>
        </w:rPr>
        <w:t xml:space="preserve"> </w:t>
      </w:r>
      <w:proofErr w:type="spellStart"/>
      <w:r w:rsidR="00567991" w:rsidRPr="00567991">
        <w:rPr>
          <w:bCs/>
          <w:noProof w:val="0"/>
          <w:sz w:val="24"/>
          <w:szCs w:val="24"/>
        </w:rPr>
        <w:t>dan</w:t>
      </w:r>
      <w:proofErr w:type="spellEnd"/>
      <w:r w:rsidR="00567991" w:rsidRPr="00567991">
        <w:rPr>
          <w:bCs/>
          <w:noProof w:val="0"/>
          <w:sz w:val="24"/>
          <w:szCs w:val="24"/>
        </w:rPr>
        <w:t xml:space="preserve"> </w:t>
      </w:r>
      <w:proofErr w:type="spellStart"/>
      <w:r w:rsidR="00567991" w:rsidRPr="00567991">
        <w:rPr>
          <w:bCs/>
          <w:noProof w:val="0"/>
          <w:sz w:val="24"/>
          <w:szCs w:val="24"/>
        </w:rPr>
        <w:t>layak</w:t>
      </w:r>
      <w:proofErr w:type="spellEnd"/>
      <w:r w:rsidR="00567991" w:rsidRPr="00567991">
        <w:rPr>
          <w:bCs/>
          <w:noProof w:val="0"/>
          <w:sz w:val="24"/>
          <w:szCs w:val="24"/>
        </w:rPr>
        <w:t xml:space="preserve"> </w:t>
      </w:r>
      <w:proofErr w:type="spellStart"/>
      <w:r w:rsidR="00567991" w:rsidRPr="00567991">
        <w:rPr>
          <w:bCs/>
          <w:noProof w:val="0"/>
          <w:sz w:val="24"/>
          <w:szCs w:val="24"/>
        </w:rPr>
        <w:t>untuk</w:t>
      </w:r>
      <w:proofErr w:type="spellEnd"/>
      <w:r w:rsidR="00567991" w:rsidRPr="00567991">
        <w:rPr>
          <w:bCs/>
          <w:noProof w:val="0"/>
          <w:sz w:val="24"/>
          <w:szCs w:val="24"/>
        </w:rPr>
        <w:t xml:space="preserve"> </w:t>
      </w:r>
      <w:proofErr w:type="spellStart"/>
      <w:r w:rsidR="00567991" w:rsidRPr="00567991">
        <w:rPr>
          <w:bCs/>
          <w:noProof w:val="0"/>
          <w:sz w:val="24"/>
          <w:szCs w:val="24"/>
        </w:rPr>
        <w:t>dikembangkan</w:t>
      </w:r>
      <w:proofErr w:type="spellEnd"/>
      <w:r w:rsidR="00567991" w:rsidRPr="00567991">
        <w:rPr>
          <w:bCs/>
          <w:noProof w:val="0"/>
          <w:sz w:val="24"/>
          <w:szCs w:val="24"/>
        </w:rPr>
        <w:t xml:space="preserve"> </w:t>
      </w:r>
      <w:proofErr w:type="spellStart"/>
      <w:r w:rsidR="00567991" w:rsidRPr="00567991">
        <w:rPr>
          <w:bCs/>
          <w:noProof w:val="0"/>
          <w:sz w:val="24"/>
          <w:szCs w:val="24"/>
        </w:rPr>
        <w:t>selama</w:t>
      </w:r>
      <w:proofErr w:type="spellEnd"/>
      <w:r w:rsidR="00567991" w:rsidRPr="00567991">
        <w:rPr>
          <w:bCs/>
          <w:noProof w:val="0"/>
          <w:sz w:val="24"/>
          <w:szCs w:val="24"/>
        </w:rPr>
        <w:t xml:space="preserve"> </w:t>
      </w:r>
      <w:proofErr w:type="spellStart"/>
      <w:r w:rsidR="00567991" w:rsidRPr="00567991">
        <w:rPr>
          <w:bCs/>
          <w:noProof w:val="0"/>
          <w:sz w:val="24"/>
          <w:szCs w:val="24"/>
        </w:rPr>
        <w:t>strategi</w:t>
      </w:r>
      <w:proofErr w:type="spellEnd"/>
      <w:r w:rsidR="00567991" w:rsidRPr="00567991">
        <w:rPr>
          <w:bCs/>
          <w:noProof w:val="0"/>
          <w:sz w:val="24"/>
          <w:szCs w:val="24"/>
        </w:rPr>
        <w:t xml:space="preserve"> </w:t>
      </w:r>
      <w:proofErr w:type="spellStart"/>
      <w:r w:rsidR="00567991" w:rsidRPr="00567991">
        <w:rPr>
          <w:bCs/>
          <w:noProof w:val="0"/>
          <w:sz w:val="24"/>
          <w:szCs w:val="24"/>
        </w:rPr>
        <w:t>pemanfaatan</w:t>
      </w:r>
      <w:proofErr w:type="spellEnd"/>
      <w:r w:rsidR="00567991" w:rsidRPr="00567991">
        <w:rPr>
          <w:bCs/>
          <w:noProof w:val="0"/>
          <w:sz w:val="24"/>
          <w:szCs w:val="24"/>
        </w:rPr>
        <w:t xml:space="preserve"> </w:t>
      </w:r>
      <w:proofErr w:type="spellStart"/>
      <w:r w:rsidR="00567991" w:rsidRPr="00567991">
        <w:rPr>
          <w:bCs/>
          <w:noProof w:val="0"/>
          <w:sz w:val="24"/>
          <w:szCs w:val="24"/>
        </w:rPr>
        <w:t>kekuatan</w:t>
      </w:r>
      <w:proofErr w:type="spellEnd"/>
      <w:r w:rsidR="00567991" w:rsidRPr="00567991">
        <w:rPr>
          <w:bCs/>
          <w:noProof w:val="0"/>
          <w:sz w:val="24"/>
          <w:szCs w:val="24"/>
        </w:rPr>
        <w:t xml:space="preserve"> </w:t>
      </w:r>
      <w:proofErr w:type="spellStart"/>
      <w:r w:rsidR="00567991" w:rsidRPr="00567991">
        <w:rPr>
          <w:bCs/>
          <w:noProof w:val="0"/>
          <w:sz w:val="24"/>
          <w:szCs w:val="24"/>
        </w:rPr>
        <w:t>dan</w:t>
      </w:r>
      <w:proofErr w:type="spellEnd"/>
      <w:r w:rsidR="00567991" w:rsidRPr="00567991">
        <w:rPr>
          <w:bCs/>
          <w:noProof w:val="0"/>
          <w:sz w:val="24"/>
          <w:szCs w:val="24"/>
        </w:rPr>
        <w:t xml:space="preserve"> </w:t>
      </w:r>
      <w:proofErr w:type="spellStart"/>
      <w:r w:rsidR="00567991" w:rsidRPr="00567991">
        <w:rPr>
          <w:bCs/>
          <w:noProof w:val="0"/>
          <w:sz w:val="24"/>
          <w:szCs w:val="24"/>
        </w:rPr>
        <w:t>peluang</w:t>
      </w:r>
      <w:proofErr w:type="spellEnd"/>
      <w:r w:rsidR="00567991" w:rsidRPr="00567991">
        <w:rPr>
          <w:bCs/>
          <w:noProof w:val="0"/>
          <w:sz w:val="24"/>
          <w:szCs w:val="24"/>
        </w:rPr>
        <w:t xml:space="preserve"> </w:t>
      </w:r>
      <w:proofErr w:type="spellStart"/>
      <w:r w:rsidR="00567991" w:rsidRPr="00567991">
        <w:rPr>
          <w:bCs/>
          <w:noProof w:val="0"/>
          <w:sz w:val="24"/>
          <w:szCs w:val="24"/>
        </w:rPr>
        <w:t>dilakukan</w:t>
      </w:r>
      <w:proofErr w:type="spellEnd"/>
      <w:r w:rsidR="00567991" w:rsidRPr="00567991">
        <w:rPr>
          <w:bCs/>
          <w:noProof w:val="0"/>
          <w:sz w:val="24"/>
          <w:szCs w:val="24"/>
        </w:rPr>
        <w:t xml:space="preserve"> </w:t>
      </w:r>
      <w:proofErr w:type="spellStart"/>
      <w:r w:rsidR="00567991" w:rsidRPr="00567991">
        <w:rPr>
          <w:bCs/>
          <w:noProof w:val="0"/>
          <w:sz w:val="24"/>
          <w:szCs w:val="24"/>
        </w:rPr>
        <w:t>secara</w:t>
      </w:r>
      <w:proofErr w:type="spellEnd"/>
      <w:r w:rsidR="00567991" w:rsidRPr="00567991">
        <w:rPr>
          <w:bCs/>
          <w:noProof w:val="0"/>
          <w:sz w:val="24"/>
          <w:szCs w:val="24"/>
        </w:rPr>
        <w:t xml:space="preserve"> </w:t>
      </w:r>
      <w:proofErr w:type="spellStart"/>
      <w:r w:rsidR="00567991" w:rsidRPr="00567991">
        <w:rPr>
          <w:bCs/>
          <w:noProof w:val="0"/>
          <w:sz w:val="24"/>
          <w:szCs w:val="24"/>
        </w:rPr>
        <w:t>terarah</w:t>
      </w:r>
      <w:proofErr w:type="spellEnd"/>
    </w:p>
    <w:p w14:paraId="1E617BBF" w14:textId="6D5E3049" w:rsidR="00122F61" w:rsidRDefault="00D12DDF" w:rsidP="003F0CDA">
      <w:pPr>
        <w:spacing w:line="480" w:lineRule="auto"/>
        <w:ind w:left="284" w:right="13" w:hanging="284"/>
        <w:jc w:val="both"/>
        <w:rPr>
          <w:bCs/>
          <w:noProof w:val="0"/>
          <w:sz w:val="24"/>
          <w:szCs w:val="24"/>
          <w:lang w:val="en-US"/>
        </w:rPr>
      </w:pPr>
      <w:r w:rsidRPr="00D12DDF">
        <w:rPr>
          <w:bCs/>
          <w:noProof w:val="0"/>
          <w:sz w:val="24"/>
          <w:szCs w:val="24"/>
          <w:lang w:val="en-US"/>
        </w:rPr>
        <w:t xml:space="preserve">b. </w:t>
      </w:r>
      <w:proofErr w:type="spellStart"/>
      <w:r w:rsidR="00567991">
        <w:rPr>
          <w:bCs/>
          <w:noProof w:val="0"/>
          <w:sz w:val="24"/>
          <w:szCs w:val="24"/>
          <w:lang w:val="en-US"/>
        </w:rPr>
        <w:t>D</w:t>
      </w:r>
      <w:r w:rsidR="00567991" w:rsidRPr="00567991">
        <w:rPr>
          <w:bCs/>
          <w:noProof w:val="0"/>
          <w:sz w:val="24"/>
          <w:szCs w:val="24"/>
          <w:lang w:val="en-US"/>
        </w:rPr>
        <w:t>itinjau</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dari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kelayakan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bisnis</w:t>
      </w:r>
      <w:proofErr w:type="spellEnd"/>
      <w:r w:rsidR="00567991" w:rsidRPr="00567991">
        <w:rPr>
          <w:bCs/>
          <w:noProof w:val="0"/>
          <w:sz w:val="24"/>
          <w:szCs w:val="24"/>
          <w:lang w:val="en-US"/>
        </w:rPr>
        <w:t xml:space="preserve">, UMKM In </w:t>
      </w:r>
      <w:proofErr w:type="gramStart"/>
      <w:r w:rsidR="00567991" w:rsidRPr="00567991">
        <w:rPr>
          <w:bCs/>
          <w:noProof w:val="0"/>
          <w:sz w:val="24"/>
          <w:szCs w:val="24"/>
          <w:lang w:val="en-US"/>
        </w:rPr>
        <w:t xml:space="preserve">Leaf  </w:t>
      </w:r>
      <w:proofErr w:type="spellStart"/>
      <w:r w:rsidR="00567991" w:rsidRPr="00567991">
        <w:rPr>
          <w:bCs/>
          <w:noProof w:val="0"/>
          <w:sz w:val="24"/>
          <w:szCs w:val="24"/>
          <w:lang w:val="en-US"/>
        </w:rPr>
        <w:t>dinyatakan</w:t>
      </w:r>
      <w:proofErr w:type="spellEnd"/>
      <w:proofErr w:type="gramEnd"/>
      <w:r w:rsidR="00567991" w:rsidRPr="00567991">
        <w:rPr>
          <w:bCs/>
          <w:noProof w:val="0"/>
          <w:sz w:val="24"/>
          <w:szCs w:val="24"/>
          <w:lang w:val="en-US"/>
        </w:rPr>
        <w:t xml:space="preserve"> </w:t>
      </w:r>
      <w:proofErr w:type="spellStart"/>
      <w:r w:rsidR="00567991" w:rsidRPr="00567991">
        <w:rPr>
          <w:bCs/>
          <w:noProof w:val="0"/>
          <w:sz w:val="24"/>
          <w:szCs w:val="24"/>
          <w:lang w:val="en-US"/>
        </w:rPr>
        <w:t>layak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dijalankan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karena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memenuhi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kriteria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pada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aspek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pasar</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pemasaran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teknis</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E1431E">
        <w:rPr>
          <w:bCs/>
          <w:noProof w:val="0"/>
          <w:sz w:val="24"/>
          <w:szCs w:val="24"/>
          <w:lang w:val="en-US"/>
        </w:rPr>
        <w:t xml:space="preserve"> </w:t>
      </w:r>
      <w:proofErr w:type="spellStart"/>
      <w:r w:rsidR="00E1431E">
        <w:rPr>
          <w:bCs/>
          <w:noProof w:val="0"/>
          <w:sz w:val="24"/>
          <w:szCs w:val="24"/>
          <w:lang w:val="en-US"/>
        </w:rPr>
        <w:t>operasional</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manajemen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organisasi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sosial-ekonomi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hukum</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serta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keuangan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Hasil</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analisis</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laporan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laba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rugi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arus</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kas</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periode</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Februari</w:t>
      </w:r>
      <w:proofErr w:type="spellEnd"/>
      <w:r w:rsidR="00567991" w:rsidRPr="00567991">
        <w:rPr>
          <w:bCs/>
          <w:noProof w:val="0"/>
          <w:sz w:val="24"/>
          <w:szCs w:val="24"/>
          <w:lang w:val="en-US"/>
        </w:rPr>
        <w:t>–</w:t>
      </w:r>
      <w:proofErr w:type="spellStart"/>
      <w:r w:rsidR="00567991" w:rsidRPr="00567991">
        <w:rPr>
          <w:bCs/>
          <w:noProof w:val="0"/>
          <w:sz w:val="24"/>
          <w:szCs w:val="24"/>
          <w:lang w:val="en-US"/>
        </w:rPr>
        <w:t>Juli</w:t>
      </w:r>
      <w:proofErr w:type="spellEnd"/>
      <w:r w:rsidR="00567991" w:rsidRPr="00567991">
        <w:rPr>
          <w:bCs/>
          <w:noProof w:val="0"/>
          <w:sz w:val="24"/>
          <w:szCs w:val="24"/>
          <w:lang w:val="en-US"/>
        </w:rPr>
        <w:t xml:space="preserve"> 2025 </w:t>
      </w:r>
      <w:proofErr w:type="spellStart"/>
      <w:r w:rsidR="00567991" w:rsidRPr="00567991">
        <w:rPr>
          <w:bCs/>
          <w:noProof w:val="0"/>
          <w:sz w:val="24"/>
          <w:szCs w:val="24"/>
          <w:lang w:val="en-US"/>
        </w:rPr>
        <w:t>memperlihatkan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penjualan</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cenderung</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meningkat</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kemampuan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menutup</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biaya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operasional</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serta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pembentukan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laba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bersih</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tercermin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pada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nilai</w:t>
      </w:r>
      <w:proofErr w:type="spellEnd"/>
      <w:r w:rsidR="00567991" w:rsidRPr="00567991">
        <w:rPr>
          <w:bCs/>
          <w:noProof w:val="0"/>
          <w:sz w:val="24"/>
          <w:szCs w:val="24"/>
          <w:lang w:val="en-US"/>
        </w:rPr>
        <w:t xml:space="preserve"> Payback Period </w:t>
      </w:r>
      <w:proofErr w:type="spellStart"/>
      <w:r w:rsidR="00567991" w:rsidRPr="00567991">
        <w:rPr>
          <w:bCs/>
          <w:noProof w:val="0"/>
          <w:sz w:val="24"/>
          <w:szCs w:val="24"/>
          <w:lang w:val="en-US"/>
        </w:rPr>
        <w:t>sekitar</w:t>
      </w:r>
      <w:proofErr w:type="spellEnd"/>
      <w:r w:rsidR="00567991" w:rsidRPr="00567991">
        <w:rPr>
          <w:bCs/>
          <w:noProof w:val="0"/>
          <w:sz w:val="24"/>
          <w:szCs w:val="24"/>
          <w:lang w:val="en-US"/>
        </w:rPr>
        <w:t xml:space="preserve"> 4,98 </w:t>
      </w:r>
      <w:proofErr w:type="spellStart"/>
      <w:r w:rsidR="00567991" w:rsidRPr="00567991">
        <w:rPr>
          <w:bCs/>
          <w:noProof w:val="0"/>
          <w:sz w:val="24"/>
          <w:szCs w:val="24"/>
          <w:lang w:val="en-US"/>
        </w:rPr>
        <w:t>bulan</w:t>
      </w:r>
      <w:proofErr w:type="spellEnd"/>
      <w:r w:rsidR="00567991" w:rsidRPr="00567991">
        <w:rPr>
          <w:bCs/>
          <w:noProof w:val="0"/>
          <w:sz w:val="24"/>
          <w:szCs w:val="24"/>
          <w:lang w:val="en-US"/>
        </w:rPr>
        <w:t xml:space="preserve">, Return on Investment </w:t>
      </w:r>
      <w:proofErr w:type="spellStart"/>
      <w:r w:rsidR="00567991" w:rsidRPr="00567991">
        <w:rPr>
          <w:bCs/>
          <w:noProof w:val="0"/>
          <w:sz w:val="24"/>
          <w:szCs w:val="24"/>
          <w:lang w:val="en-US"/>
        </w:rPr>
        <w:t>sebesar</w:t>
      </w:r>
      <w:proofErr w:type="spellEnd"/>
      <w:r w:rsidR="00567991" w:rsidRPr="00567991">
        <w:rPr>
          <w:bCs/>
          <w:noProof w:val="0"/>
          <w:sz w:val="24"/>
          <w:szCs w:val="24"/>
          <w:lang w:val="en-US"/>
        </w:rPr>
        <w:t xml:space="preserve"> 120,60 </w:t>
      </w:r>
      <w:proofErr w:type="spellStart"/>
      <w:r w:rsidR="00567991" w:rsidRPr="00567991">
        <w:rPr>
          <w:bCs/>
          <w:noProof w:val="0"/>
          <w:sz w:val="24"/>
          <w:szCs w:val="24"/>
          <w:lang w:val="en-US"/>
        </w:rPr>
        <w:t>persen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dalam</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enam</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bulan</w:t>
      </w:r>
      <w:proofErr w:type="spellEnd"/>
      <w:r w:rsidR="00567991" w:rsidRPr="00567991">
        <w:rPr>
          <w:bCs/>
          <w:noProof w:val="0"/>
          <w:sz w:val="24"/>
          <w:szCs w:val="24"/>
          <w:lang w:val="en-US"/>
        </w:rPr>
        <w:t>,</w:t>
      </w:r>
      <w:r w:rsidR="002F78F1">
        <w:rPr>
          <w:bCs/>
          <w:noProof w:val="0"/>
          <w:sz w:val="24"/>
          <w:szCs w:val="24"/>
          <w:lang w:val="en-US"/>
        </w:rPr>
        <w:t xml:space="preserve"> </w:t>
      </w:r>
      <w:r w:rsidR="00567991" w:rsidRPr="00567991">
        <w:rPr>
          <w:bCs/>
          <w:noProof w:val="0"/>
          <w:sz w:val="24"/>
          <w:szCs w:val="24"/>
          <w:lang w:val="en-US"/>
        </w:rPr>
        <w:t xml:space="preserve">Net Profit Margin </w:t>
      </w:r>
      <w:proofErr w:type="spellStart"/>
      <w:r w:rsidR="00567991" w:rsidRPr="00567991">
        <w:rPr>
          <w:bCs/>
          <w:noProof w:val="0"/>
          <w:sz w:val="24"/>
          <w:szCs w:val="24"/>
          <w:lang w:val="en-US"/>
        </w:rPr>
        <w:t>sebesar</w:t>
      </w:r>
      <w:proofErr w:type="spellEnd"/>
      <w:r w:rsidR="00567991" w:rsidRPr="00567991">
        <w:rPr>
          <w:bCs/>
          <w:noProof w:val="0"/>
          <w:sz w:val="24"/>
          <w:szCs w:val="24"/>
          <w:lang w:val="en-US"/>
        </w:rPr>
        <w:t xml:space="preserve"> 28,20 </w:t>
      </w:r>
      <w:proofErr w:type="spellStart"/>
      <w:r w:rsidR="00567991" w:rsidRPr="00567991">
        <w:rPr>
          <w:bCs/>
          <w:noProof w:val="0"/>
          <w:sz w:val="24"/>
          <w:szCs w:val="24"/>
          <w:lang w:val="en-US"/>
        </w:rPr>
        <w:t>persen</w:t>
      </w:r>
      <w:proofErr w:type="spellEnd"/>
      <w:r w:rsidR="00567991" w:rsidRPr="00567991">
        <w:rPr>
          <w:bCs/>
          <w:noProof w:val="0"/>
          <w:sz w:val="24"/>
          <w:szCs w:val="24"/>
          <w:lang w:val="en-US"/>
        </w:rPr>
        <w:t>,</w:t>
      </w:r>
      <w:r w:rsidR="002F78F1">
        <w:rPr>
          <w:bCs/>
          <w:noProof w:val="0"/>
          <w:sz w:val="24"/>
          <w:szCs w:val="24"/>
          <w:lang w:val="en-US"/>
        </w:rPr>
        <w:t xml:space="preserve"> </w:t>
      </w:r>
      <w:proofErr w:type="spellStart"/>
      <w:r w:rsidR="002F78F1">
        <w:rPr>
          <w:bCs/>
          <w:noProof w:val="0"/>
          <w:sz w:val="24"/>
          <w:szCs w:val="24"/>
          <w:lang w:val="en-US"/>
        </w:rPr>
        <w:t>dan</w:t>
      </w:r>
      <w:proofErr w:type="spellEnd"/>
      <w:r w:rsidR="002F78F1">
        <w:rPr>
          <w:bCs/>
          <w:noProof w:val="0"/>
          <w:sz w:val="24"/>
          <w:szCs w:val="24"/>
          <w:lang w:val="en-US"/>
        </w:rPr>
        <w:t xml:space="preserve"> Net Present Value </w:t>
      </w:r>
      <w:proofErr w:type="spellStart"/>
      <w:r w:rsidR="002F78F1">
        <w:rPr>
          <w:bCs/>
          <w:noProof w:val="0"/>
          <w:sz w:val="24"/>
          <w:szCs w:val="24"/>
          <w:lang w:val="en-US"/>
        </w:rPr>
        <w:t>sebesar</w:t>
      </w:r>
      <w:proofErr w:type="spellEnd"/>
      <w:r w:rsidR="002F78F1">
        <w:rPr>
          <w:bCs/>
          <w:noProof w:val="0"/>
          <w:sz w:val="24"/>
          <w:szCs w:val="24"/>
          <w:lang w:val="en-US"/>
        </w:rPr>
        <w:t xml:space="preserve"> </w:t>
      </w:r>
      <w:proofErr w:type="spellStart"/>
      <w:r w:rsidR="002F78F1" w:rsidRPr="002F78F1">
        <w:rPr>
          <w:bCs/>
          <w:noProof w:val="0"/>
          <w:sz w:val="24"/>
          <w:szCs w:val="24"/>
          <w:lang w:val="en-US"/>
        </w:rPr>
        <w:t>Rp</w:t>
      </w:r>
      <w:proofErr w:type="spellEnd"/>
      <w:r w:rsidR="002F78F1" w:rsidRPr="002F78F1">
        <w:rPr>
          <w:bCs/>
          <w:noProof w:val="0"/>
          <w:sz w:val="24"/>
          <w:szCs w:val="24"/>
          <w:lang w:val="en-US"/>
        </w:rPr>
        <w:t xml:space="preserve"> 749.441,79</w:t>
      </w:r>
      <w:r w:rsidR="002F78F1">
        <w:rPr>
          <w:bCs/>
          <w:noProof w:val="0"/>
          <w:sz w:val="24"/>
          <w:szCs w:val="24"/>
          <w:lang w:val="en-US"/>
        </w:rPr>
        <w:t xml:space="preserve"> ,</w:t>
      </w:r>
      <w:r w:rsidR="00567991" w:rsidRPr="00567991">
        <w:rPr>
          <w:bCs/>
          <w:noProof w:val="0"/>
          <w:sz w:val="24"/>
          <w:szCs w:val="24"/>
          <w:lang w:val="en-US"/>
        </w:rPr>
        <w:t xml:space="preserve">yang </w:t>
      </w:r>
      <w:proofErr w:type="spellStart"/>
      <w:r w:rsidR="00567991" w:rsidRPr="00567991">
        <w:rPr>
          <w:bCs/>
          <w:noProof w:val="0"/>
          <w:sz w:val="24"/>
          <w:szCs w:val="24"/>
          <w:lang w:val="en-US"/>
        </w:rPr>
        <w:t>seluruhnya</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mengindikasikan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lastRenderedPageBreak/>
        <w:t>tingkat</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profitabilitas</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tinggi</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dan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prospek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usaha</w:t>
      </w:r>
      <w:proofErr w:type="spellEnd"/>
      <w:r w:rsidR="00567991" w:rsidRPr="00567991">
        <w:rPr>
          <w:bCs/>
          <w:noProof w:val="0"/>
          <w:sz w:val="24"/>
          <w:szCs w:val="24"/>
          <w:lang w:val="en-US"/>
        </w:rPr>
        <w:t xml:space="preserve"> yang </w:t>
      </w:r>
      <w:proofErr w:type="spellStart"/>
      <w:r w:rsidR="00567991" w:rsidRPr="00567991">
        <w:rPr>
          <w:bCs/>
          <w:noProof w:val="0"/>
          <w:sz w:val="24"/>
          <w:szCs w:val="24"/>
          <w:lang w:val="en-US"/>
        </w:rPr>
        <w:t>menguntungkan</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untuk</w:t>
      </w:r>
      <w:proofErr w:type="spellEnd"/>
      <w:r w:rsidR="00567991" w:rsidRPr="00567991">
        <w:rPr>
          <w:bCs/>
          <w:noProof w:val="0"/>
          <w:sz w:val="24"/>
          <w:szCs w:val="24"/>
          <w:lang w:val="en-US"/>
        </w:rPr>
        <w:t xml:space="preserve"> </w:t>
      </w:r>
      <w:proofErr w:type="spellStart"/>
      <w:r w:rsidR="00567991" w:rsidRPr="00567991">
        <w:rPr>
          <w:bCs/>
          <w:noProof w:val="0"/>
          <w:sz w:val="24"/>
          <w:szCs w:val="24"/>
          <w:lang w:val="en-US"/>
        </w:rPr>
        <w:t>skala</w:t>
      </w:r>
      <w:proofErr w:type="spellEnd"/>
      <w:r w:rsidR="00567991" w:rsidRPr="00567991">
        <w:rPr>
          <w:bCs/>
          <w:noProof w:val="0"/>
          <w:sz w:val="24"/>
          <w:szCs w:val="24"/>
          <w:lang w:val="en-US"/>
        </w:rPr>
        <w:t xml:space="preserve"> UMKM</w:t>
      </w:r>
    </w:p>
    <w:p w14:paraId="77B66272" w14:textId="481BE3FE" w:rsidR="00122F61" w:rsidRPr="00D12DDF" w:rsidRDefault="00122F61" w:rsidP="00626B5B">
      <w:pPr>
        <w:pStyle w:val="Heading2"/>
        <w:rPr>
          <w:lang w:val="en-US"/>
        </w:rPr>
      </w:pPr>
      <w:bookmarkStart w:id="5" w:name="_Toc216770566"/>
      <w:bookmarkStart w:id="6" w:name="_Toc217987273"/>
      <w:r>
        <w:rPr>
          <w:lang w:val="en-US"/>
        </w:rPr>
        <w:t>5.2 Saran</w:t>
      </w:r>
      <w:bookmarkEnd w:id="5"/>
      <w:bookmarkEnd w:id="6"/>
    </w:p>
    <w:p w14:paraId="24AB732E" w14:textId="2327EA8E" w:rsidR="003F0CDA" w:rsidRPr="003F0CDA" w:rsidRDefault="00B57D52" w:rsidP="003F0CDA">
      <w:pPr>
        <w:spacing w:line="480" w:lineRule="auto"/>
        <w:ind w:left="284" w:right="13" w:hanging="284"/>
        <w:jc w:val="both"/>
        <w:rPr>
          <w:bCs/>
          <w:sz w:val="24"/>
          <w:szCs w:val="24"/>
          <w:lang w:val="en-US"/>
        </w:rPr>
      </w:pPr>
      <w:r>
        <w:rPr>
          <w:bCs/>
          <w:sz w:val="24"/>
          <w:szCs w:val="24"/>
          <w:lang w:val="en-US"/>
        </w:rPr>
        <w:t>1</w:t>
      </w:r>
      <w:r w:rsidR="00905C1A">
        <w:rPr>
          <w:bCs/>
          <w:sz w:val="24"/>
          <w:szCs w:val="24"/>
          <w:lang w:val="en-US"/>
        </w:rPr>
        <w:t>. U</w:t>
      </w:r>
      <w:r w:rsidR="00905C1A" w:rsidRPr="00905C1A">
        <w:rPr>
          <w:bCs/>
          <w:sz w:val="24"/>
          <w:szCs w:val="24"/>
          <w:lang w:val="en-US"/>
        </w:rPr>
        <w:t>saha</w:t>
      </w:r>
      <w:r w:rsidR="00905C1A">
        <w:rPr>
          <w:bCs/>
          <w:sz w:val="24"/>
          <w:szCs w:val="24"/>
          <w:lang w:val="en-US"/>
        </w:rPr>
        <w:t xml:space="preserve"> </w:t>
      </w:r>
      <w:r w:rsidR="003F0CDA" w:rsidRPr="003F0CDA">
        <w:rPr>
          <w:bCs/>
          <w:sz w:val="24"/>
          <w:szCs w:val="24"/>
          <w:lang w:val="en-US"/>
        </w:rPr>
        <w:t>Pemilik usaha perlu meningkatkan kapasitas produksi melalui pengadaan peralatan dan pengemasan yang lebih efisien agar ketergantungan pada proses manual berkurang, waktu penyelesaian pesanan besar dapat dipersingkat, dan konsistensi mutu minyak eukaliptus tetap terjaga sesuai standar kualitas yang telah ditetapkan.</w:t>
      </w:r>
    </w:p>
    <w:p w14:paraId="4F66F5F4" w14:textId="1762C6C0" w:rsidR="003F0CDA" w:rsidRPr="003F0CDA" w:rsidRDefault="00B57D52" w:rsidP="003F0CDA">
      <w:pPr>
        <w:spacing w:line="480" w:lineRule="auto"/>
        <w:ind w:left="284" w:right="13" w:hanging="284"/>
        <w:jc w:val="both"/>
        <w:rPr>
          <w:bCs/>
          <w:sz w:val="24"/>
          <w:szCs w:val="24"/>
          <w:lang w:val="en-US"/>
        </w:rPr>
      </w:pPr>
      <w:r>
        <w:rPr>
          <w:bCs/>
          <w:sz w:val="24"/>
          <w:szCs w:val="24"/>
          <w:lang w:val="en-US"/>
        </w:rPr>
        <w:t>2</w:t>
      </w:r>
      <w:r w:rsidR="003F0CDA">
        <w:rPr>
          <w:bCs/>
          <w:sz w:val="24"/>
          <w:szCs w:val="24"/>
          <w:lang w:val="en-US"/>
        </w:rPr>
        <w:t xml:space="preserve">. </w:t>
      </w:r>
      <w:r w:rsidR="003F0CDA" w:rsidRPr="003F0CDA">
        <w:rPr>
          <w:bCs/>
          <w:sz w:val="24"/>
          <w:szCs w:val="24"/>
          <w:lang w:val="en-US"/>
        </w:rPr>
        <w:t>In Leaf  disarankan menyusun dan menerapkan Standar Operasional Prosedur (SOP) tertulis untuk seluruh tahapan produksi, mulai dari pemilihan bahan baku</w:t>
      </w:r>
      <w:r>
        <w:rPr>
          <w:bCs/>
          <w:sz w:val="24"/>
          <w:szCs w:val="24"/>
          <w:lang w:val="en-US"/>
        </w:rPr>
        <w:t xml:space="preserve"> </w:t>
      </w:r>
      <w:r w:rsidR="003F0CDA" w:rsidRPr="003F0CDA">
        <w:rPr>
          <w:bCs/>
          <w:sz w:val="24"/>
          <w:szCs w:val="24"/>
          <w:lang w:val="en-US"/>
        </w:rPr>
        <w:t xml:space="preserve">hingga </w:t>
      </w:r>
      <w:r w:rsidR="00E1431E">
        <w:rPr>
          <w:bCs/>
          <w:sz w:val="24"/>
          <w:szCs w:val="24"/>
          <w:lang w:val="en-US"/>
        </w:rPr>
        <w:t xml:space="preserve">ke </w:t>
      </w:r>
      <w:r w:rsidR="003F0CDA" w:rsidRPr="003F0CDA">
        <w:rPr>
          <w:bCs/>
          <w:sz w:val="24"/>
          <w:szCs w:val="24"/>
          <w:lang w:val="en-US"/>
        </w:rPr>
        <w:t>pengemasan, sehingga kualitas produk lebih terkontrol</w:t>
      </w:r>
      <w:r>
        <w:rPr>
          <w:bCs/>
          <w:sz w:val="24"/>
          <w:szCs w:val="24"/>
          <w:lang w:val="en-US"/>
        </w:rPr>
        <w:t xml:space="preserve"> </w:t>
      </w:r>
      <w:r w:rsidR="003F0CDA" w:rsidRPr="003F0CDA">
        <w:rPr>
          <w:bCs/>
          <w:sz w:val="24"/>
          <w:szCs w:val="24"/>
          <w:lang w:val="en-US"/>
        </w:rPr>
        <w:t>dan tidak terlalu bergantung pada keterampilan individu pemilik usaha.</w:t>
      </w:r>
    </w:p>
    <w:p w14:paraId="109CB049" w14:textId="31FDDE55" w:rsidR="003F0CDA" w:rsidRPr="003F0CDA" w:rsidRDefault="00B57D52" w:rsidP="003F0CDA">
      <w:pPr>
        <w:spacing w:line="480" w:lineRule="auto"/>
        <w:ind w:left="284" w:right="13" w:hanging="284"/>
        <w:jc w:val="both"/>
        <w:rPr>
          <w:bCs/>
          <w:sz w:val="24"/>
          <w:szCs w:val="24"/>
          <w:lang w:val="en-US"/>
        </w:rPr>
      </w:pPr>
      <w:r>
        <w:rPr>
          <w:bCs/>
          <w:sz w:val="24"/>
          <w:szCs w:val="24"/>
          <w:lang w:val="en-US"/>
        </w:rPr>
        <w:t>3</w:t>
      </w:r>
      <w:r w:rsidR="003F0CDA">
        <w:rPr>
          <w:bCs/>
          <w:sz w:val="24"/>
          <w:szCs w:val="24"/>
          <w:lang w:val="en-US"/>
        </w:rPr>
        <w:t xml:space="preserve">. </w:t>
      </w:r>
      <w:r w:rsidR="003F0CDA" w:rsidRPr="003F0CDA">
        <w:rPr>
          <w:bCs/>
          <w:sz w:val="24"/>
          <w:szCs w:val="24"/>
          <w:lang w:val="en-US"/>
        </w:rPr>
        <w:t>Pada aspek manajemen dan organisasi, pemilik usaha perlu mulai membangun struktur organisasi sederhana sebagaimana rancangan struktur lini dalam penelitian, dengan pembagian fungsi produksi, pemasaran, keuangan, dan rantai pasok, agar alur kerja lebih jelas, pengawasan kinerja lebih terukur, dan usaha siap memasuki fase pertumbuhan yang lebih besar.</w:t>
      </w:r>
    </w:p>
    <w:p w14:paraId="6349A5F7" w14:textId="7D2ED5FE" w:rsidR="003F0CDA" w:rsidRPr="003F0CDA" w:rsidRDefault="00B57D52" w:rsidP="003F0CDA">
      <w:pPr>
        <w:spacing w:line="480" w:lineRule="auto"/>
        <w:ind w:left="284" w:right="13" w:hanging="284"/>
        <w:jc w:val="both"/>
        <w:rPr>
          <w:bCs/>
          <w:sz w:val="24"/>
          <w:szCs w:val="24"/>
          <w:lang w:val="en-US"/>
        </w:rPr>
      </w:pPr>
      <w:r>
        <w:rPr>
          <w:bCs/>
          <w:sz w:val="24"/>
          <w:szCs w:val="24"/>
          <w:lang w:val="en-US"/>
        </w:rPr>
        <w:t>4</w:t>
      </w:r>
      <w:r w:rsidR="003F0CDA">
        <w:rPr>
          <w:bCs/>
          <w:sz w:val="24"/>
          <w:szCs w:val="24"/>
          <w:lang w:val="en-US"/>
        </w:rPr>
        <w:t xml:space="preserve">. </w:t>
      </w:r>
      <w:r w:rsidR="003F0CDA" w:rsidRPr="003F0CDA">
        <w:rPr>
          <w:bCs/>
          <w:sz w:val="24"/>
          <w:szCs w:val="24"/>
          <w:lang w:val="en-US"/>
        </w:rPr>
        <w:t>Untuk memperkuat posisi di pasar yang kompetitif, In Leaf  perlu mengembangkan strategi pemasaran digital yang terencana, antara lain dengan membuat konten</w:t>
      </w:r>
      <w:r>
        <w:rPr>
          <w:bCs/>
          <w:sz w:val="24"/>
          <w:szCs w:val="24"/>
          <w:lang w:val="en-US"/>
        </w:rPr>
        <w:t xml:space="preserve"> menarik</w:t>
      </w:r>
      <w:r w:rsidR="003F0CDA" w:rsidRPr="003F0CDA">
        <w:rPr>
          <w:bCs/>
          <w:sz w:val="24"/>
          <w:szCs w:val="24"/>
          <w:lang w:val="en-US"/>
        </w:rPr>
        <w:t xml:space="preserve"> tentang</w:t>
      </w:r>
      <w:r>
        <w:rPr>
          <w:bCs/>
          <w:sz w:val="24"/>
          <w:szCs w:val="24"/>
          <w:lang w:val="en-US"/>
        </w:rPr>
        <w:t xml:space="preserve"> produk minyak eukaliptus dan melakukan update </w:t>
      </w:r>
      <w:r w:rsidR="003F0CDA" w:rsidRPr="003F0CDA">
        <w:rPr>
          <w:bCs/>
          <w:sz w:val="24"/>
          <w:szCs w:val="24"/>
          <w:lang w:val="en-US"/>
        </w:rPr>
        <w:t>testimoni konsumen</w:t>
      </w:r>
      <w:r>
        <w:rPr>
          <w:bCs/>
          <w:sz w:val="24"/>
          <w:szCs w:val="24"/>
          <w:lang w:val="en-US"/>
        </w:rPr>
        <w:t xml:space="preserve"> yang merasakan manfaatnya secara langsung melalui media sosial</w:t>
      </w:r>
      <w:r w:rsidR="003F0CDA" w:rsidRPr="003F0CDA">
        <w:rPr>
          <w:bCs/>
          <w:sz w:val="24"/>
          <w:szCs w:val="24"/>
          <w:lang w:val="en-US"/>
        </w:rPr>
        <w:t>, serta membuka etalase di marketplace</w:t>
      </w:r>
      <w:r w:rsidR="009341E9">
        <w:rPr>
          <w:bCs/>
          <w:sz w:val="24"/>
          <w:szCs w:val="24"/>
          <w:lang w:val="en-US"/>
        </w:rPr>
        <w:t xml:space="preserve"> Shopee</w:t>
      </w:r>
      <w:r w:rsidR="003F0CDA" w:rsidRPr="003F0CDA">
        <w:rPr>
          <w:bCs/>
          <w:sz w:val="24"/>
          <w:szCs w:val="24"/>
          <w:lang w:val="en-US"/>
        </w:rPr>
        <w:t xml:space="preserve"> guna memperluas jangkauan konsumen di luar</w:t>
      </w:r>
      <w:r>
        <w:rPr>
          <w:bCs/>
          <w:sz w:val="24"/>
          <w:szCs w:val="24"/>
          <w:lang w:val="en-US"/>
        </w:rPr>
        <w:t xml:space="preserve"> Kota Se</w:t>
      </w:r>
      <w:r w:rsidR="002F78F1">
        <w:rPr>
          <w:bCs/>
          <w:sz w:val="24"/>
          <w:szCs w:val="24"/>
          <w:lang w:val="en-US"/>
        </w:rPr>
        <w:t>ma</w:t>
      </w:r>
      <w:r>
        <w:rPr>
          <w:bCs/>
          <w:sz w:val="24"/>
          <w:szCs w:val="24"/>
          <w:lang w:val="en-US"/>
        </w:rPr>
        <w:t>rang</w:t>
      </w:r>
      <w:r w:rsidR="003F0CDA" w:rsidRPr="003F0CDA">
        <w:rPr>
          <w:bCs/>
          <w:sz w:val="24"/>
          <w:szCs w:val="24"/>
          <w:lang w:val="en-US"/>
        </w:rPr>
        <w:t>.</w:t>
      </w:r>
    </w:p>
    <w:p w14:paraId="418302BE" w14:textId="1A0BF209" w:rsidR="003F0CDA" w:rsidRPr="003F0CDA" w:rsidRDefault="00B57D52" w:rsidP="003F0CDA">
      <w:pPr>
        <w:spacing w:line="480" w:lineRule="auto"/>
        <w:ind w:left="284" w:right="13" w:hanging="284"/>
        <w:jc w:val="both"/>
        <w:rPr>
          <w:bCs/>
          <w:sz w:val="24"/>
          <w:szCs w:val="24"/>
          <w:lang w:val="en-US"/>
        </w:rPr>
      </w:pPr>
      <w:r>
        <w:rPr>
          <w:bCs/>
          <w:sz w:val="24"/>
          <w:szCs w:val="24"/>
          <w:lang w:val="en-US"/>
        </w:rPr>
        <w:lastRenderedPageBreak/>
        <w:t>5</w:t>
      </w:r>
      <w:r w:rsidR="003F0CDA">
        <w:rPr>
          <w:bCs/>
          <w:sz w:val="24"/>
          <w:szCs w:val="24"/>
          <w:lang w:val="en-US"/>
        </w:rPr>
        <w:t xml:space="preserve">. </w:t>
      </w:r>
      <w:r w:rsidR="003F0CDA" w:rsidRPr="003F0CDA">
        <w:rPr>
          <w:bCs/>
          <w:sz w:val="24"/>
          <w:szCs w:val="24"/>
          <w:lang w:val="en-US"/>
        </w:rPr>
        <w:t>Pemilik usaha d</w:t>
      </w:r>
      <w:r>
        <w:rPr>
          <w:bCs/>
          <w:sz w:val="24"/>
          <w:szCs w:val="24"/>
          <w:lang w:val="en-US"/>
        </w:rPr>
        <w:t xml:space="preserve">apat </w:t>
      </w:r>
      <w:r w:rsidR="003F0CDA" w:rsidRPr="003F0CDA">
        <w:rPr>
          <w:bCs/>
          <w:sz w:val="24"/>
          <w:szCs w:val="24"/>
          <w:lang w:val="en-US"/>
        </w:rPr>
        <w:t xml:space="preserve">memperkuat identitas merek (branding) sebagai minyak eukaliptus modern berbasis bahan alami dengan menonjolkan nilai </w:t>
      </w:r>
      <w:r w:rsidR="003F0CDA" w:rsidRPr="005D5AC8">
        <w:rPr>
          <w:bCs/>
          <w:i/>
          <w:iCs/>
          <w:sz w:val="24"/>
          <w:szCs w:val="24"/>
          <w:lang w:val="en-US"/>
        </w:rPr>
        <w:t>natural-based solution</w:t>
      </w:r>
      <w:r w:rsidR="003F0CDA" w:rsidRPr="003F0CDA">
        <w:rPr>
          <w:bCs/>
          <w:sz w:val="24"/>
          <w:szCs w:val="24"/>
          <w:lang w:val="en-US"/>
        </w:rPr>
        <w:t>, keamanan penggunaan, dan multifungsi produk pada desain kemasan, brosur, maupun materi promosi</w:t>
      </w:r>
      <w:r w:rsidR="005D5AC8">
        <w:rPr>
          <w:bCs/>
          <w:sz w:val="24"/>
          <w:szCs w:val="24"/>
          <w:lang w:val="en-US"/>
        </w:rPr>
        <w:t>nya</w:t>
      </w:r>
      <w:r w:rsidR="003F0CDA" w:rsidRPr="003F0CDA">
        <w:rPr>
          <w:bCs/>
          <w:sz w:val="24"/>
          <w:szCs w:val="24"/>
          <w:lang w:val="en-US"/>
        </w:rPr>
        <w:t>, sehingga mampu membedakan diri dari merek-merek besa</w:t>
      </w:r>
      <w:r w:rsidR="005D5AC8">
        <w:rPr>
          <w:bCs/>
          <w:sz w:val="24"/>
          <w:szCs w:val="24"/>
          <w:lang w:val="en-US"/>
        </w:rPr>
        <w:t>r lainnya.</w:t>
      </w:r>
      <w:r w:rsidR="003F0CDA" w:rsidRPr="003F0CDA">
        <w:rPr>
          <w:bCs/>
          <w:sz w:val="24"/>
          <w:szCs w:val="24"/>
          <w:lang w:val="en-US"/>
        </w:rPr>
        <w:t>.</w:t>
      </w:r>
    </w:p>
    <w:p w14:paraId="4EE23813" w14:textId="41E58A7B" w:rsidR="003F0CDA" w:rsidRPr="003F0CDA" w:rsidRDefault="00B57D52" w:rsidP="003F0CDA">
      <w:pPr>
        <w:spacing w:line="480" w:lineRule="auto"/>
        <w:ind w:left="284" w:right="13" w:hanging="284"/>
        <w:jc w:val="both"/>
        <w:rPr>
          <w:bCs/>
          <w:sz w:val="24"/>
          <w:szCs w:val="24"/>
          <w:lang w:val="en-US"/>
        </w:rPr>
      </w:pPr>
      <w:r>
        <w:rPr>
          <w:bCs/>
          <w:sz w:val="24"/>
          <w:szCs w:val="24"/>
          <w:lang w:val="en-US"/>
        </w:rPr>
        <w:t>6</w:t>
      </w:r>
      <w:r w:rsidR="003F0CDA">
        <w:rPr>
          <w:bCs/>
          <w:sz w:val="24"/>
          <w:szCs w:val="24"/>
          <w:lang w:val="en-US"/>
        </w:rPr>
        <w:t xml:space="preserve">. </w:t>
      </w:r>
      <w:r w:rsidR="003F0CDA" w:rsidRPr="003F0CDA">
        <w:rPr>
          <w:bCs/>
          <w:sz w:val="24"/>
          <w:szCs w:val="24"/>
          <w:lang w:val="en-US"/>
        </w:rPr>
        <w:t>Pada aspek hukum, In Leaf  perlu segera melanjutkan pemenuhan legalitas lanjutan setelah kepemilikan Nomor Induk Berusaha</w:t>
      </w:r>
      <w:r w:rsidR="00177B69">
        <w:rPr>
          <w:bCs/>
          <w:sz w:val="24"/>
          <w:szCs w:val="24"/>
          <w:lang w:val="en-US"/>
        </w:rPr>
        <w:t xml:space="preserve"> dan HAKI</w:t>
      </w:r>
      <w:r w:rsidR="003F0CDA" w:rsidRPr="003F0CDA">
        <w:rPr>
          <w:bCs/>
          <w:sz w:val="24"/>
          <w:szCs w:val="24"/>
          <w:lang w:val="en-US"/>
        </w:rPr>
        <w:t xml:space="preserve">, yaitu mengurus sertifikasi halal dan izin edar BPOM, karena kedua izin ini tidak hanya meningkatkan kepercayaan konsumen, tetapi juga menjadi prasyarat untuk masuk ke kanal distribusi formal seperti </w:t>
      </w:r>
      <w:r w:rsidR="005D5AC8">
        <w:rPr>
          <w:bCs/>
          <w:sz w:val="24"/>
          <w:szCs w:val="24"/>
          <w:lang w:val="en-US"/>
        </w:rPr>
        <w:t>retail modern</w:t>
      </w:r>
      <w:r w:rsidR="003F0CDA" w:rsidRPr="003F0CDA">
        <w:rPr>
          <w:bCs/>
          <w:sz w:val="24"/>
          <w:szCs w:val="24"/>
          <w:lang w:val="en-US"/>
        </w:rPr>
        <w:t>.</w:t>
      </w:r>
    </w:p>
    <w:p w14:paraId="60BB8FF4" w14:textId="62599C34" w:rsidR="003F0CDA" w:rsidRPr="003F0CDA" w:rsidRDefault="00B57D52" w:rsidP="003F0CDA">
      <w:pPr>
        <w:spacing w:line="480" w:lineRule="auto"/>
        <w:ind w:left="284" w:right="13" w:hanging="284"/>
        <w:jc w:val="both"/>
        <w:rPr>
          <w:bCs/>
          <w:sz w:val="24"/>
          <w:szCs w:val="24"/>
          <w:lang w:val="en-US"/>
        </w:rPr>
      </w:pPr>
      <w:r>
        <w:rPr>
          <w:bCs/>
          <w:sz w:val="24"/>
          <w:szCs w:val="24"/>
          <w:lang w:val="en-US"/>
        </w:rPr>
        <w:t>7</w:t>
      </w:r>
      <w:r w:rsidR="003F0CDA">
        <w:rPr>
          <w:bCs/>
          <w:sz w:val="24"/>
          <w:szCs w:val="24"/>
          <w:lang w:val="en-US"/>
        </w:rPr>
        <w:t xml:space="preserve">. </w:t>
      </w:r>
      <w:r>
        <w:rPr>
          <w:bCs/>
          <w:sz w:val="24"/>
          <w:szCs w:val="24"/>
          <w:lang w:val="en-US"/>
        </w:rPr>
        <w:t xml:space="preserve">Dari sisi keuangan, </w:t>
      </w:r>
      <w:r w:rsidR="003F0CDA" w:rsidRPr="003F0CDA">
        <w:rPr>
          <w:bCs/>
          <w:sz w:val="24"/>
          <w:szCs w:val="24"/>
          <w:lang w:val="en-US"/>
        </w:rPr>
        <w:t xml:space="preserve">In Leaf  perlu mengembangkan sistem pencatatan keuangan yang lebih rapi dan terstruktur, misalnya pencatatan rutin penjualan, biaya bahan baku, biaya tenaga kerja, serta </w:t>
      </w:r>
      <w:r w:rsidR="005D5AC8">
        <w:rPr>
          <w:bCs/>
          <w:sz w:val="24"/>
          <w:szCs w:val="24"/>
          <w:lang w:val="en-US"/>
        </w:rPr>
        <w:t xml:space="preserve">pengadaan </w:t>
      </w:r>
      <w:r w:rsidR="003F0CDA" w:rsidRPr="003F0CDA">
        <w:rPr>
          <w:bCs/>
          <w:sz w:val="24"/>
          <w:szCs w:val="24"/>
          <w:lang w:val="en-US"/>
        </w:rPr>
        <w:t>biaya pemasaran, sehingga analisis kinerja keuangan (laba, arus kas, dan rasio) dapat dievaluasi secara berkala sebagai dasar pengambilan keputusan.</w:t>
      </w:r>
    </w:p>
    <w:p w14:paraId="286014B2" w14:textId="451F531B" w:rsidR="00D12DDF" w:rsidRDefault="00B57D52" w:rsidP="003F0CDA">
      <w:pPr>
        <w:spacing w:line="480" w:lineRule="auto"/>
        <w:ind w:left="284" w:right="13" w:hanging="284"/>
        <w:jc w:val="both"/>
        <w:rPr>
          <w:bCs/>
          <w:sz w:val="24"/>
          <w:szCs w:val="24"/>
          <w:lang w:val="en-US"/>
        </w:rPr>
      </w:pPr>
      <w:r>
        <w:rPr>
          <w:bCs/>
          <w:sz w:val="24"/>
          <w:szCs w:val="24"/>
          <w:lang w:val="en-US"/>
        </w:rPr>
        <w:t>8</w:t>
      </w:r>
      <w:r w:rsidR="003F0CDA">
        <w:rPr>
          <w:bCs/>
          <w:sz w:val="24"/>
          <w:szCs w:val="24"/>
          <w:lang w:val="en-US"/>
        </w:rPr>
        <w:t xml:space="preserve">. </w:t>
      </w:r>
      <w:r w:rsidR="003F0CDA" w:rsidRPr="003F0CDA">
        <w:rPr>
          <w:bCs/>
          <w:sz w:val="24"/>
          <w:szCs w:val="24"/>
          <w:lang w:val="en-US"/>
        </w:rPr>
        <w:t>Pada aspek sosial</w:t>
      </w:r>
      <w:r w:rsidR="005D5AC8">
        <w:rPr>
          <w:bCs/>
          <w:sz w:val="24"/>
          <w:szCs w:val="24"/>
          <w:lang w:val="en-US"/>
        </w:rPr>
        <w:t xml:space="preserve"> </w:t>
      </w:r>
      <w:r w:rsidR="003F0CDA" w:rsidRPr="003F0CDA">
        <w:rPr>
          <w:bCs/>
          <w:sz w:val="24"/>
          <w:szCs w:val="24"/>
          <w:lang w:val="en-US"/>
        </w:rPr>
        <w:t xml:space="preserve">ekonomi, pemilik usaha disarankan memperluas skema pelibatan warga sekitar secara lebih sistematis, misalnya dengan membentuk tenaga harian lepas untuk produksi dan pengemasan ketika permintaan meningkat, sehingga usaha dapat berkontribusi lebih besar terhadap penyerapan tenaga kerja lokal sekaligus menjaga hubungan </w:t>
      </w:r>
      <w:r w:rsidR="005D5AC8">
        <w:rPr>
          <w:bCs/>
          <w:sz w:val="24"/>
          <w:szCs w:val="24"/>
          <w:lang w:val="en-US"/>
        </w:rPr>
        <w:t xml:space="preserve">yang lebih erat </w:t>
      </w:r>
      <w:r w:rsidR="003F0CDA" w:rsidRPr="003F0CDA">
        <w:rPr>
          <w:bCs/>
          <w:sz w:val="24"/>
          <w:szCs w:val="24"/>
          <w:lang w:val="en-US"/>
        </w:rPr>
        <w:t>dengan lingkungan sekitar</w:t>
      </w:r>
    </w:p>
    <w:p w14:paraId="059D1300" w14:textId="77777777" w:rsidR="00241EE9" w:rsidRDefault="00241EE9" w:rsidP="001023A6">
      <w:pPr>
        <w:spacing w:line="360" w:lineRule="auto"/>
        <w:ind w:left="1276" w:hanging="1276"/>
        <w:jc w:val="center"/>
        <w:rPr>
          <w:b/>
          <w:sz w:val="24"/>
          <w:szCs w:val="24"/>
          <w:lang w:val="en-US"/>
        </w:rPr>
        <w:sectPr w:rsidR="00241EE9" w:rsidSect="00621D2E">
          <w:headerReference w:type="default" r:id="rId9"/>
          <w:footerReference w:type="default" r:id="rId10"/>
          <w:headerReference w:type="first" r:id="rId11"/>
          <w:footerReference w:type="first" r:id="rId12"/>
          <w:pgSz w:w="11920" w:h="16860"/>
          <w:pgMar w:top="2268" w:right="1701" w:bottom="1701" w:left="2268" w:header="763" w:footer="0" w:gutter="0"/>
          <w:cols w:space="720"/>
          <w:docGrid w:linePitch="272"/>
        </w:sectPr>
      </w:pPr>
    </w:p>
    <w:p w14:paraId="12B794AA" w14:textId="4F4A3CA5" w:rsidR="00982996" w:rsidRDefault="00982996" w:rsidP="006151E8">
      <w:pPr>
        <w:tabs>
          <w:tab w:val="left" w:pos="3240"/>
        </w:tabs>
        <w:rPr>
          <w:b/>
          <w:bCs/>
          <w:sz w:val="24"/>
          <w:szCs w:val="24"/>
        </w:rPr>
      </w:pPr>
      <w:bookmarkStart w:id="7" w:name="_GoBack"/>
      <w:bookmarkEnd w:id="7"/>
    </w:p>
    <w:p w14:paraId="1AE8A53C" w14:textId="457C9C73" w:rsidR="00F13112" w:rsidRPr="00553154" w:rsidRDefault="00F13112" w:rsidP="006151E8">
      <w:pPr>
        <w:tabs>
          <w:tab w:val="left" w:pos="3240"/>
        </w:tabs>
        <w:rPr>
          <w:b/>
          <w:bCs/>
          <w:sz w:val="24"/>
          <w:szCs w:val="24"/>
        </w:rPr>
      </w:pPr>
    </w:p>
    <w:sectPr w:rsidR="00F13112" w:rsidRPr="00553154" w:rsidSect="000B7585">
      <w:headerReference w:type="default" r:id="rId13"/>
      <w:pgSz w:w="11920" w:h="16860"/>
      <w:pgMar w:top="1580" w:right="1580" w:bottom="280" w:left="168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924F7" w14:textId="77777777" w:rsidR="00DB0529" w:rsidRPr="00982996" w:rsidRDefault="00DB0529">
      <w:r w:rsidRPr="00982996">
        <w:separator/>
      </w:r>
    </w:p>
  </w:endnote>
  <w:endnote w:type="continuationSeparator" w:id="0">
    <w:p w14:paraId="0F082A0B" w14:textId="77777777" w:rsidR="00DB0529" w:rsidRPr="00982996" w:rsidRDefault="00DB0529">
      <w:r w:rsidRPr="009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C30D" w14:textId="09D3354B" w:rsidR="00416CC7" w:rsidRDefault="00416CC7">
    <w:pPr>
      <w:pStyle w:val="Footer"/>
      <w:jc w:val="center"/>
    </w:pPr>
  </w:p>
  <w:p w14:paraId="785A95FF" w14:textId="77777777" w:rsidR="00416CC7" w:rsidRDefault="00416CC7" w:rsidP="007839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5937" w14:textId="77777777" w:rsidR="00416CC7" w:rsidRDefault="00416CC7" w:rsidP="00232E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46A2A" w14:textId="77777777" w:rsidR="00DB0529" w:rsidRPr="00982996" w:rsidRDefault="00DB0529">
      <w:r w:rsidRPr="00982996">
        <w:separator/>
      </w:r>
    </w:p>
  </w:footnote>
  <w:footnote w:type="continuationSeparator" w:id="0">
    <w:p w14:paraId="7FA01021" w14:textId="77777777" w:rsidR="00DB0529" w:rsidRPr="00982996" w:rsidRDefault="00DB0529">
      <w:r w:rsidRPr="009829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29999840"/>
      <w:docPartObj>
        <w:docPartGallery w:val="Page Numbers (Top of Page)"/>
        <w:docPartUnique/>
      </w:docPartObj>
    </w:sdtPr>
    <w:sdtEndPr>
      <w:rPr>
        <w:noProof/>
      </w:rPr>
    </w:sdtEndPr>
    <w:sdtContent>
      <w:p w14:paraId="233B5CCC" w14:textId="1B70BF6E" w:rsidR="00416CC7" w:rsidRDefault="00416CC7">
        <w:pPr>
          <w:pStyle w:val="Header"/>
          <w:jc w:val="right"/>
        </w:pPr>
        <w:r>
          <w:rPr>
            <w:noProof w:val="0"/>
          </w:rPr>
          <w:fldChar w:fldCharType="begin"/>
        </w:r>
        <w:r>
          <w:instrText xml:space="preserve"> PAGE   \* MERGEFORMAT </w:instrText>
        </w:r>
        <w:r>
          <w:rPr>
            <w:noProof w:val="0"/>
          </w:rPr>
          <w:fldChar w:fldCharType="separate"/>
        </w:r>
        <w:r w:rsidR="00DD24DF">
          <w:t>2</w:t>
        </w:r>
        <w:r>
          <w:fldChar w:fldCharType="end"/>
        </w:r>
      </w:p>
    </w:sdtContent>
  </w:sdt>
  <w:p w14:paraId="6ADAE529" w14:textId="6A964E01" w:rsidR="00416CC7" w:rsidRPr="00982996" w:rsidRDefault="00416CC7">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98054815"/>
      <w:docPartObj>
        <w:docPartGallery w:val="Page Numbers (Top of Page)"/>
        <w:docPartUnique/>
      </w:docPartObj>
    </w:sdtPr>
    <w:sdtEndPr>
      <w:rPr>
        <w:noProof/>
      </w:rPr>
    </w:sdtEndPr>
    <w:sdtContent>
      <w:p w14:paraId="61D8E169" w14:textId="5B3FED80" w:rsidR="00416CC7" w:rsidRDefault="00416CC7">
        <w:pPr>
          <w:pStyle w:val="Header"/>
          <w:jc w:val="right"/>
        </w:pPr>
        <w:r>
          <w:rPr>
            <w:noProof w:val="0"/>
          </w:rPr>
          <w:fldChar w:fldCharType="begin"/>
        </w:r>
        <w:r>
          <w:instrText xml:space="preserve"> PAGE   \* MERGEFORMAT </w:instrText>
        </w:r>
        <w:r>
          <w:rPr>
            <w:noProof w:val="0"/>
          </w:rPr>
          <w:fldChar w:fldCharType="separate"/>
        </w:r>
        <w:r w:rsidR="00DD24DF">
          <w:t>1</w:t>
        </w:r>
        <w:r>
          <w:fldChar w:fldCharType="end"/>
        </w:r>
      </w:p>
    </w:sdtContent>
  </w:sdt>
  <w:p w14:paraId="6E8FA478" w14:textId="77777777" w:rsidR="00416CC7" w:rsidRPr="008A396A" w:rsidRDefault="00416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F38" w14:textId="3ACCFE91" w:rsidR="00416CC7" w:rsidRDefault="00416CC7">
    <w:pPr>
      <w:spacing w:line="200" w:lineRule="exact"/>
    </w:pPr>
    <w:r>
      <w:rPr>
        <w:lang w:val="id-ID" w:eastAsia="id-ID"/>
      </w:rPr>
      <mc:AlternateContent>
        <mc:Choice Requires="wps">
          <w:drawing>
            <wp:anchor distT="0" distB="0" distL="114300" distR="114300" simplePos="0" relativeHeight="251657216" behindDoc="1" locked="0" layoutInCell="1" allowOverlap="1" wp14:anchorId="16346E63" wp14:editId="7B5303FD">
              <wp:simplePos x="0" y="0"/>
              <wp:positionH relativeFrom="page">
                <wp:posOffset>6318885</wp:posOffset>
              </wp:positionH>
              <wp:positionV relativeFrom="page">
                <wp:posOffset>471805</wp:posOffset>
              </wp:positionV>
              <wp:extent cx="194310" cy="165735"/>
              <wp:effectExtent l="3810" t="0" r="1905" b="635"/>
              <wp:wrapNone/>
              <wp:docPr id="1813218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DD24DF">
                            <w:rPr>
                              <w:rFonts w:ascii="Calibri" w:eastAsia="Calibri" w:hAnsi="Calibri" w:cs="Calibri"/>
                              <w:position w:val="1"/>
                              <w:sz w:val="22"/>
                              <w:szCs w:val="2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7.15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pCsQIAALE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" filled="f" stroked="f">
              <v:textbox inset="0,0,0,0">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DD24DF">
                      <w:rPr>
                        <w:rFonts w:ascii="Calibri" w:eastAsia="Calibri" w:hAnsi="Calibri" w:cs="Calibri"/>
                        <w:position w:val="1"/>
                        <w:sz w:val="22"/>
                        <w:szCs w:val="22"/>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7D"/>
    <w:multiLevelType w:val="multilevel"/>
    <w:tmpl w:val="71DA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F4CD5"/>
    <w:multiLevelType w:val="hybridMultilevel"/>
    <w:tmpl w:val="92AEAC00"/>
    <w:lvl w:ilvl="0" w:tplc="06C04D2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23C6D7FA">
      <w:numFmt w:val="bullet"/>
      <w:lvlText w:val="•"/>
      <w:lvlJc w:val="left"/>
      <w:pPr>
        <w:ind w:left="1608" w:hanging="569"/>
      </w:pPr>
      <w:rPr>
        <w:rFonts w:hint="default"/>
        <w:lang w:val="id" w:eastAsia="en-US" w:bidi="ar-SA"/>
      </w:rPr>
    </w:lvl>
    <w:lvl w:ilvl="2" w:tplc="36942A78">
      <w:numFmt w:val="bullet"/>
      <w:lvlText w:val="•"/>
      <w:lvlJc w:val="left"/>
      <w:pPr>
        <w:ind w:left="2217" w:hanging="569"/>
      </w:pPr>
      <w:rPr>
        <w:rFonts w:hint="default"/>
        <w:lang w:val="id" w:eastAsia="en-US" w:bidi="ar-SA"/>
      </w:rPr>
    </w:lvl>
    <w:lvl w:ilvl="3" w:tplc="C64CE822">
      <w:numFmt w:val="bullet"/>
      <w:lvlText w:val="•"/>
      <w:lvlJc w:val="left"/>
      <w:pPr>
        <w:ind w:left="2826" w:hanging="569"/>
      </w:pPr>
      <w:rPr>
        <w:rFonts w:hint="default"/>
        <w:lang w:val="id" w:eastAsia="en-US" w:bidi="ar-SA"/>
      </w:rPr>
    </w:lvl>
    <w:lvl w:ilvl="4" w:tplc="12C0C5B6">
      <w:numFmt w:val="bullet"/>
      <w:lvlText w:val="•"/>
      <w:lvlJc w:val="left"/>
      <w:pPr>
        <w:ind w:left="3435" w:hanging="569"/>
      </w:pPr>
      <w:rPr>
        <w:rFonts w:hint="default"/>
        <w:lang w:val="id" w:eastAsia="en-US" w:bidi="ar-SA"/>
      </w:rPr>
    </w:lvl>
    <w:lvl w:ilvl="5" w:tplc="7DAA560C">
      <w:numFmt w:val="bullet"/>
      <w:lvlText w:val="•"/>
      <w:lvlJc w:val="left"/>
      <w:pPr>
        <w:ind w:left="4044" w:hanging="569"/>
      </w:pPr>
      <w:rPr>
        <w:rFonts w:hint="default"/>
        <w:lang w:val="id" w:eastAsia="en-US" w:bidi="ar-SA"/>
      </w:rPr>
    </w:lvl>
    <w:lvl w:ilvl="6" w:tplc="6F50EAEE">
      <w:numFmt w:val="bullet"/>
      <w:lvlText w:val="•"/>
      <w:lvlJc w:val="left"/>
      <w:pPr>
        <w:ind w:left="4653" w:hanging="569"/>
      </w:pPr>
      <w:rPr>
        <w:rFonts w:hint="default"/>
        <w:lang w:val="id" w:eastAsia="en-US" w:bidi="ar-SA"/>
      </w:rPr>
    </w:lvl>
    <w:lvl w:ilvl="7" w:tplc="29B0AB00">
      <w:numFmt w:val="bullet"/>
      <w:lvlText w:val="•"/>
      <w:lvlJc w:val="left"/>
      <w:pPr>
        <w:ind w:left="5262" w:hanging="569"/>
      </w:pPr>
      <w:rPr>
        <w:rFonts w:hint="default"/>
        <w:lang w:val="id" w:eastAsia="en-US" w:bidi="ar-SA"/>
      </w:rPr>
    </w:lvl>
    <w:lvl w:ilvl="8" w:tplc="B1024F2E">
      <w:numFmt w:val="bullet"/>
      <w:lvlText w:val="•"/>
      <w:lvlJc w:val="left"/>
      <w:pPr>
        <w:ind w:left="5871" w:hanging="569"/>
      </w:pPr>
      <w:rPr>
        <w:rFonts w:hint="default"/>
        <w:lang w:val="id" w:eastAsia="en-US" w:bidi="ar-SA"/>
      </w:rPr>
    </w:lvl>
  </w:abstractNum>
  <w:abstractNum w:abstractNumId="2">
    <w:nsid w:val="1246446C"/>
    <w:multiLevelType w:val="hybridMultilevel"/>
    <w:tmpl w:val="492C8072"/>
    <w:lvl w:ilvl="0" w:tplc="466E7F46">
      <w:start w:val="1"/>
      <w:numFmt w:val="lowerLetter"/>
      <w:lvlText w:val="%1)"/>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ED0975"/>
    <w:multiLevelType w:val="hybridMultilevel"/>
    <w:tmpl w:val="DEF29292"/>
    <w:lvl w:ilvl="0" w:tplc="718C83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C0CE3F68">
      <w:numFmt w:val="bullet"/>
      <w:lvlText w:val="•"/>
      <w:lvlJc w:val="left"/>
      <w:pPr>
        <w:ind w:left="1608" w:hanging="569"/>
      </w:pPr>
      <w:rPr>
        <w:rFonts w:hint="default"/>
        <w:lang w:val="id" w:eastAsia="en-US" w:bidi="ar-SA"/>
      </w:rPr>
    </w:lvl>
    <w:lvl w:ilvl="2" w:tplc="082018FE">
      <w:numFmt w:val="bullet"/>
      <w:lvlText w:val="•"/>
      <w:lvlJc w:val="left"/>
      <w:pPr>
        <w:ind w:left="2217" w:hanging="569"/>
      </w:pPr>
      <w:rPr>
        <w:rFonts w:hint="default"/>
        <w:lang w:val="id" w:eastAsia="en-US" w:bidi="ar-SA"/>
      </w:rPr>
    </w:lvl>
    <w:lvl w:ilvl="3" w:tplc="251E79F8">
      <w:numFmt w:val="bullet"/>
      <w:lvlText w:val="•"/>
      <w:lvlJc w:val="left"/>
      <w:pPr>
        <w:ind w:left="2826" w:hanging="569"/>
      </w:pPr>
      <w:rPr>
        <w:rFonts w:hint="default"/>
        <w:lang w:val="id" w:eastAsia="en-US" w:bidi="ar-SA"/>
      </w:rPr>
    </w:lvl>
    <w:lvl w:ilvl="4" w:tplc="B6182AFE">
      <w:numFmt w:val="bullet"/>
      <w:lvlText w:val="•"/>
      <w:lvlJc w:val="left"/>
      <w:pPr>
        <w:ind w:left="3435" w:hanging="569"/>
      </w:pPr>
      <w:rPr>
        <w:rFonts w:hint="default"/>
        <w:lang w:val="id" w:eastAsia="en-US" w:bidi="ar-SA"/>
      </w:rPr>
    </w:lvl>
    <w:lvl w:ilvl="5" w:tplc="974822BC">
      <w:numFmt w:val="bullet"/>
      <w:lvlText w:val="•"/>
      <w:lvlJc w:val="left"/>
      <w:pPr>
        <w:ind w:left="4044" w:hanging="569"/>
      </w:pPr>
      <w:rPr>
        <w:rFonts w:hint="default"/>
        <w:lang w:val="id" w:eastAsia="en-US" w:bidi="ar-SA"/>
      </w:rPr>
    </w:lvl>
    <w:lvl w:ilvl="6" w:tplc="0D66612A">
      <w:numFmt w:val="bullet"/>
      <w:lvlText w:val="•"/>
      <w:lvlJc w:val="left"/>
      <w:pPr>
        <w:ind w:left="4653" w:hanging="569"/>
      </w:pPr>
      <w:rPr>
        <w:rFonts w:hint="default"/>
        <w:lang w:val="id" w:eastAsia="en-US" w:bidi="ar-SA"/>
      </w:rPr>
    </w:lvl>
    <w:lvl w:ilvl="7" w:tplc="EA265D3C">
      <w:numFmt w:val="bullet"/>
      <w:lvlText w:val="•"/>
      <w:lvlJc w:val="left"/>
      <w:pPr>
        <w:ind w:left="5262" w:hanging="569"/>
      </w:pPr>
      <w:rPr>
        <w:rFonts w:hint="default"/>
        <w:lang w:val="id" w:eastAsia="en-US" w:bidi="ar-SA"/>
      </w:rPr>
    </w:lvl>
    <w:lvl w:ilvl="8" w:tplc="28386538">
      <w:numFmt w:val="bullet"/>
      <w:lvlText w:val="•"/>
      <w:lvlJc w:val="left"/>
      <w:pPr>
        <w:ind w:left="5871" w:hanging="569"/>
      </w:pPr>
      <w:rPr>
        <w:rFonts w:hint="default"/>
        <w:lang w:val="id" w:eastAsia="en-US" w:bidi="ar-SA"/>
      </w:rPr>
    </w:lvl>
  </w:abstractNum>
  <w:abstractNum w:abstractNumId="4">
    <w:nsid w:val="20C44098"/>
    <w:multiLevelType w:val="hybridMultilevel"/>
    <w:tmpl w:val="7D66303E"/>
    <w:lvl w:ilvl="0" w:tplc="42E25B3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9B45FAC">
      <w:numFmt w:val="bullet"/>
      <w:lvlText w:val="•"/>
      <w:lvlJc w:val="left"/>
      <w:pPr>
        <w:ind w:left="2970" w:hanging="360"/>
      </w:pPr>
      <w:rPr>
        <w:rFonts w:hint="default"/>
        <w:lang w:val="id" w:eastAsia="en-US" w:bidi="ar-SA"/>
      </w:rPr>
    </w:lvl>
    <w:lvl w:ilvl="2" w:tplc="C93A2D60">
      <w:numFmt w:val="bullet"/>
      <w:lvlText w:val="•"/>
      <w:lvlJc w:val="left"/>
      <w:pPr>
        <w:ind w:left="3601" w:hanging="360"/>
      </w:pPr>
      <w:rPr>
        <w:rFonts w:hint="default"/>
        <w:lang w:val="id" w:eastAsia="en-US" w:bidi="ar-SA"/>
      </w:rPr>
    </w:lvl>
    <w:lvl w:ilvl="3" w:tplc="381CE6E0">
      <w:numFmt w:val="bullet"/>
      <w:lvlText w:val="•"/>
      <w:lvlJc w:val="left"/>
      <w:pPr>
        <w:ind w:left="4231" w:hanging="360"/>
      </w:pPr>
      <w:rPr>
        <w:rFonts w:hint="default"/>
        <w:lang w:val="id" w:eastAsia="en-US" w:bidi="ar-SA"/>
      </w:rPr>
    </w:lvl>
    <w:lvl w:ilvl="4" w:tplc="B42EB5A0">
      <w:numFmt w:val="bullet"/>
      <w:lvlText w:val="•"/>
      <w:lvlJc w:val="left"/>
      <w:pPr>
        <w:ind w:left="4862" w:hanging="360"/>
      </w:pPr>
      <w:rPr>
        <w:rFonts w:hint="default"/>
        <w:lang w:val="id" w:eastAsia="en-US" w:bidi="ar-SA"/>
      </w:rPr>
    </w:lvl>
    <w:lvl w:ilvl="5" w:tplc="59EE694A">
      <w:numFmt w:val="bullet"/>
      <w:lvlText w:val="•"/>
      <w:lvlJc w:val="left"/>
      <w:pPr>
        <w:ind w:left="5492" w:hanging="360"/>
      </w:pPr>
      <w:rPr>
        <w:rFonts w:hint="default"/>
        <w:lang w:val="id" w:eastAsia="en-US" w:bidi="ar-SA"/>
      </w:rPr>
    </w:lvl>
    <w:lvl w:ilvl="6" w:tplc="D48EE7BE">
      <w:numFmt w:val="bullet"/>
      <w:lvlText w:val="•"/>
      <w:lvlJc w:val="left"/>
      <w:pPr>
        <w:ind w:left="6123" w:hanging="360"/>
      </w:pPr>
      <w:rPr>
        <w:rFonts w:hint="default"/>
        <w:lang w:val="id" w:eastAsia="en-US" w:bidi="ar-SA"/>
      </w:rPr>
    </w:lvl>
    <w:lvl w:ilvl="7" w:tplc="24EA7330">
      <w:numFmt w:val="bullet"/>
      <w:lvlText w:val="•"/>
      <w:lvlJc w:val="left"/>
      <w:pPr>
        <w:ind w:left="6753" w:hanging="360"/>
      </w:pPr>
      <w:rPr>
        <w:rFonts w:hint="default"/>
        <w:lang w:val="id" w:eastAsia="en-US" w:bidi="ar-SA"/>
      </w:rPr>
    </w:lvl>
    <w:lvl w:ilvl="8" w:tplc="72D0F692">
      <w:numFmt w:val="bullet"/>
      <w:lvlText w:val="•"/>
      <w:lvlJc w:val="left"/>
      <w:pPr>
        <w:ind w:left="7384" w:hanging="360"/>
      </w:pPr>
      <w:rPr>
        <w:rFonts w:hint="default"/>
        <w:lang w:val="id" w:eastAsia="en-US" w:bidi="ar-SA"/>
      </w:rPr>
    </w:lvl>
  </w:abstractNum>
  <w:abstractNum w:abstractNumId="5">
    <w:nsid w:val="20EB1D53"/>
    <w:multiLevelType w:val="hybridMultilevel"/>
    <w:tmpl w:val="50CE3F9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nsid w:val="254F0058"/>
    <w:multiLevelType w:val="hybridMultilevel"/>
    <w:tmpl w:val="17847CE4"/>
    <w:lvl w:ilvl="0" w:tplc="F5B2535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380A3E"/>
    <w:multiLevelType w:val="hybridMultilevel"/>
    <w:tmpl w:val="4342A220"/>
    <w:lvl w:ilvl="0" w:tplc="1E866574">
      <w:start w:val="1"/>
      <w:numFmt w:val="lowerLetter"/>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7C7C1E16">
      <w:numFmt w:val="bullet"/>
      <w:lvlText w:val="•"/>
      <w:lvlJc w:val="left"/>
      <w:pPr>
        <w:ind w:left="1608" w:hanging="569"/>
      </w:pPr>
      <w:rPr>
        <w:rFonts w:hint="default"/>
        <w:lang w:val="id" w:eastAsia="en-US" w:bidi="ar-SA"/>
      </w:rPr>
    </w:lvl>
    <w:lvl w:ilvl="2" w:tplc="8BACAD72">
      <w:numFmt w:val="bullet"/>
      <w:lvlText w:val="•"/>
      <w:lvlJc w:val="left"/>
      <w:pPr>
        <w:ind w:left="2217" w:hanging="569"/>
      </w:pPr>
      <w:rPr>
        <w:rFonts w:hint="default"/>
        <w:lang w:val="id" w:eastAsia="en-US" w:bidi="ar-SA"/>
      </w:rPr>
    </w:lvl>
    <w:lvl w:ilvl="3" w:tplc="88E649A2">
      <w:numFmt w:val="bullet"/>
      <w:lvlText w:val="•"/>
      <w:lvlJc w:val="left"/>
      <w:pPr>
        <w:ind w:left="2826" w:hanging="569"/>
      </w:pPr>
      <w:rPr>
        <w:rFonts w:hint="default"/>
        <w:lang w:val="id" w:eastAsia="en-US" w:bidi="ar-SA"/>
      </w:rPr>
    </w:lvl>
    <w:lvl w:ilvl="4" w:tplc="45727CF2">
      <w:numFmt w:val="bullet"/>
      <w:lvlText w:val="•"/>
      <w:lvlJc w:val="left"/>
      <w:pPr>
        <w:ind w:left="3435" w:hanging="569"/>
      </w:pPr>
      <w:rPr>
        <w:rFonts w:hint="default"/>
        <w:lang w:val="id" w:eastAsia="en-US" w:bidi="ar-SA"/>
      </w:rPr>
    </w:lvl>
    <w:lvl w:ilvl="5" w:tplc="AD1EEE04">
      <w:numFmt w:val="bullet"/>
      <w:lvlText w:val="•"/>
      <w:lvlJc w:val="left"/>
      <w:pPr>
        <w:ind w:left="4044" w:hanging="569"/>
      </w:pPr>
      <w:rPr>
        <w:rFonts w:hint="default"/>
        <w:lang w:val="id" w:eastAsia="en-US" w:bidi="ar-SA"/>
      </w:rPr>
    </w:lvl>
    <w:lvl w:ilvl="6" w:tplc="99A84D8E">
      <w:numFmt w:val="bullet"/>
      <w:lvlText w:val="•"/>
      <w:lvlJc w:val="left"/>
      <w:pPr>
        <w:ind w:left="4653" w:hanging="569"/>
      </w:pPr>
      <w:rPr>
        <w:rFonts w:hint="default"/>
        <w:lang w:val="id" w:eastAsia="en-US" w:bidi="ar-SA"/>
      </w:rPr>
    </w:lvl>
    <w:lvl w:ilvl="7" w:tplc="91AE674C">
      <w:numFmt w:val="bullet"/>
      <w:lvlText w:val="•"/>
      <w:lvlJc w:val="left"/>
      <w:pPr>
        <w:ind w:left="5262" w:hanging="569"/>
      </w:pPr>
      <w:rPr>
        <w:rFonts w:hint="default"/>
        <w:lang w:val="id" w:eastAsia="en-US" w:bidi="ar-SA"/>
      </w:rPr>
    </w:lvl>
    <w:lvl w:ilvl="8" w:tplc="4866F38C">
      <w:numFmt w:val="bullet"/>
      <w:lvlText w:val="•"/>
      <w:lvlJc w:val="left"/>
      <w:pPr>
        <w:ind w:left="5871" w:hanging="569"/>
      </w:pPr>
      <w:rPr>
        <w:rFonts w:hint="default"/>
        <w:lang w:val="id" w:eastAsia="en-US" w:bidi="ar-SA"/>
      </w:rPr>
    </w:lvl>
  </w:abstractNum>
  <w:abstractNum w:abstractNumId="8">
    <w:nsid w:val="2D4A267B"/>
    <w:multiLevelType w:val="hybridMultilevel"/>
    <w:tmpl w:val="E2243BBC"/>
    <w:lvl w:ilvl="0" w:tplc="F07C88CC">
      <w:start w:val="1"/>
      <w:numFmt w:val="upperLetter"/>
      <w:lvlText w:val="%1."/>
      <w:lvlJc w:val="left"/>
      <w:pPr>
        <w:ind w:left="926" w:hanging="360"/>
      </w:pPr>
      <w:rPr>
        <w:rFonts w:ascii="Times New Roman" w:eastAsia="Times New Roman" w:hAnsi="Times New Roman" w:cs="Times New Roman" w:hint="default"/>
        <w:b/>
        <w:bCs/>
        <w:i w:val="0"/>
        <w:iCs w:val="0"/>
        <w:spacing w:val="-1"/>
        <w:w w:val="100"/>
        <w:sz w:val="24"/>
        <w:szCs w:val="24"/>
        <w:lang w:val="id" w:eastAsia="en-US" w:bidi="ar-SA"/>
      </w:rPr>
    </w:lvl>
    <w:lvl w:ilvl="1" w:tplc="786657D0">
      <w:start w:val="1"/>
      <w:numFmt w:val="decimal"/>
      <w:lvlText w:val="%2."/>
      <w:lvlJc w:val="left"/>
      <w:pPr>
        <w:ind w:left="1353" w:hanging="360"/>
      </w:pPr>
      <w:rPr>
        <w:rFonts w:hint="default"/>
        <w:spacing w:val="0"/>
        <w:w w:val="100"/>
        <w:lang w:val="id" w:eastAsia="en-US" w:bidi="ar-SA"/>
      </w:rPr>
    </w:lvl>
    <w:lvl w:ilvl="2" w:tplc="466E7F46">
      <w:start w:val="1"/>
      <w:numFmt w:val="lowerLetter"/>
      <w:lvlText w:val="%3)"/>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3FE0F086">
      <w:numFmt w:val="bullet"/>
      <w:lvlText w:val="•"/>
      <w:lvlJc w:val="left"/>
      <w:pPr>
        <w:ind w:left="1840" w:hanging="360"/>
      </w:pPr>
      <w:rPr>
        <w:rFonts w:hint="default"/>
        <w:lang w:val="id" w:eastAsia="en-US" w:bidi="ar-SA"/>
      </w:rPr>
    </w:lvl>
    <w:lvl w:ilvl="4" w:tplc="D8141616">
      <w:numFmt w:val="bullet"/>
      <w:lvlText w:val="•"/>
      <w:lvlJc w:val="left"/>
      <w:pPr>
        <w:ind w:left="2812" w:hanging="360"/>
      </w:pPr>
      <w:rPr>
        <w:rFonts w:hint="default"/>
        <w:lang w:val="id" w:eastAsia="en-US" w:bidi="ar-SA"/>
      </w:rPr>
    </w:lvl>
    <w:lvl w:ilvl="5" w:tplc="B3984E3A">
      <w:numFmt w:val="bullet"/>
      <w:lvlText w:val="•"/>
      <w:lvlJc w:val="left"/>
      <w:pPr>
        <w:ind w:left="3784" w:hanging="360"/>
      </w:pPr>
      <w:rPr>
        <w:rFonts w:hint="default"/>
        <w:lang w:val="id" w:eastAsia="en-US" w:bidi="ar-SA"/>
      </w:rPr>
    </w:lvl>
    <w:lvl w:ilvl="6" w:tplc="5EDC927E">
      <w:numFmt w:val="bullet"/>
      <w:lvlText w:val="•"/>
      <w:lvlJc w:val="left"/>
      <w:pPr>
        <w:ind w:left="4756" w:hanging="360"/>
      </w:pPr>
      <w:rPr>
        <w:rFonts w:hint="default"/>
        <w:lang w:val="id" w:eastAsia="en-US" w:bidi="ar-SA"/>
      </w:rPr>
    </w:lvl>
    <w:lvl w:ilvl="7" w:tplc="58C86F30">
      <w:numFmt w:val="bullet"/>
      <w:lvlText w:val="•"/>
      <w:lvlJc w:val="left"/>
      <w:pPr>
        <w:ind w:left="5728" w:hanging="360"/>
      </w:pPr>
      <w:rPr>
        <w:rFonts w:hint="default"/>
        <w:lang w:val="id" w:eastAsia="en-US" w:bidi="ar-SA"/>
      </w:rPr>
    </w:lvl>
    <w:lvl w:ilvl="8" w:tplc="DC2AE2A2">
      <w:numFmt w:val="bullet"/>
      <w:lvlText w:val="•"/>
      <w:lvlJc w:val="left"/>
      <w:pPr>
        <w:ind w:left="6700" w:hanging="360"/>
      </w:pPr>
      <w:rPr>
        <w:rFonts w:hint="default"/>
        <w:lang w:val="id" w:eastAsia="en-US" w:bidi="ar-SA"/>
      </w:rPr>
    </w:lvl>
  </w:abstractNum>
  <w:abstractNum w:abstractNumId="9">
    <w:nsid w:val="309F701A"/>
    <w:multiLevelType w:val="hybridMultilevel"/>
    <w:tmpl w:val="D894356C"/>
    <w:lvl w:ilvl="0" w:tplc="EC6A1DAC">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BEE6760">
      <w:numFmt w:val="bullet"/>
      <w:lvlText w:val="•"/>
      <w:lvlJc w:val="left"/>
      <w:pPr>
        <w:ind w:left="2520" w:hanging="360"/>
      </w:pPr>
      <w:rPr>
        <w:rFonts w:hint="default"/>
        <w:lang w:val="id" w:eastAsia="en-US" w:bidi="ar-SA"/>
      </w:rPr>
    </w:lvl>
    <w:lvl w:ilvl="2" w:tplc="518269C0">
      <w:numFmt w:val="bullet"/>
      <w:lvlText w:val="•"/>
      <w:lvlJc w:val="left"/>
      <w:pPr>
        <w:ind w:left="3201" w:hanging="360"/>
      </w:pPr>
      <w:rPr>
        <w:rFonts w:hint="default"/>
        <w:lang w:val="id" w:eastAsia="en-US" w:bidi="ar-SA"/>
      </w:rPr>
    </w:lvl>
    <w:lvl w:ilvl="3" w:tplc="650602A2">
      <w:numFmt w:val="bullet"/>
      <w:lvlText w:val="•"/>
      <w:lvlJc w:val="left"/>
      <w:pPr>
        <w:ind w:left="3881" w:hanging="360"/>
      </w:pPr>
      <w:rPr>
        <w:rFonts w:hint="default"/>
        <w:lang w:val="id" w:eastAsia="en-US" w:bidi="ar-SA"/>
      </w:rPr>
    </w:lvl>
    <w:lvl w:ilvl="4" w:tplc="7A442454">
      <w:numFmt w:val="bullet"/>
      <w:lvlText w:val="•"/>
      <w:lvlJc w:val="left"/>
      <w:pPr>
        <w:ind w:left="4562" w:hanging="360"/>
      </w:pPr>
      <w:rPr>
        <w:rFonts w:hint="default"/>
        <w:lang w:val="id" w:eastAsia="en-US" w:bidi="ar-SA"/>
      </w:rPr>
    </w:lvl>
    <w:lvl w:ilvl="5" w:tplc="F5345DBE">
      <w:numFmt w:val="bullet"/>
      <w:lvlText w:val="•"/>
      <w:lvlJc w:val="left"/>
      <w:pPr>
        <w:ind w:left="5242" w:hanging="360"/>
      </w:pPr>
      <w:rPr>
        <w:rFonts w:hint="default"/>
        <w:lang w:val="id" w:eastAsia="en-US" w:bidi="ar-SA"/>
      </w:rPr>
    </w:lvl>
    <w:lvl w:ilvl="6" w:tplc="98D222E4">
      <w:numFmt w:val="bullet"/>
      <w:lvlText w:val="•"/>
      <w:lvlJc w:val="left"/>
      <w:pPr>
        <w:ind w:left="5923" w:hanging="360"/>
      </w:pPr>
      <w:rPr>
        <w:rFonts w:hint="default"/>
        <w:lang w:val="id" w:eastAsia="en-US" w:bidi="ar-SA"/>
      </w:rPr>
    </w:lvl>
    <w:lvl w:ilvl="7" w:tplc="DE52B294">
      <w:numFmt w:val="bullet"/>
      <w:lvlText w:val="•"/>
      <w:lvlJc w:val="left"/>
      <w:pPr>
        <w:ind w:left="6603" w:hanging="360"/>
      </w:pPr>
      <w:rPr>
        <w:rFonts w:hint="default"/>
        <w:lang w:val="id" w:eastAsia="en-US" w:bidi="ar-SA"/>
      </w:rPr>
    </w:lvl>
    <w:lvl w:ilvl="8" w:tplc="55EA7FD4">
      <w:numFmt w:val="bullet"/>
      <w:lvlText w:val="•"/>
      <w:lvlJc w:val="left"/>
      <w:pPr>
        <w:ind w:left="7284" w:hanging="360"/>
      </w:pPr>
      <w:rPr>
        <w:rFonts w:hint="default"/>
        <w:lang w:val="id" w:eastAsia="en-US" w:bidi="ar-SA"/>
      </w:rPr>
    </w:lvl>
  </w:abstractNum>
  <w:abstractNum w:abstractNumId="10">
    <w:nsid w:val="30D64A58"/>
    <w:multiLevelType w:val="hybridMultilevel"/>
    <w:tmpl w:val="D33A0F12"/>
    <w:lvl w:ilvl="0" w:tplc="9AD6A2E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AC19C6">
      <w:numFmt w:val="bullet"/>
      <w:lvlText w:val="•"/>
      <w:lvlJc w:val="left"/>
      <w:pPr>
        <w:ind w:left="1608" w:hanging="569"/>
      </w:pPr>
      <w:rPr>
        <w:rFonts w:hint="default"/>
        <w:lang w:val="id" w:eastAsia="en-US" w:bidi="ar-SA"/>
      </w:rPr>
    </w:lvl>
    <w:lvl w:ilvl="2" w:tplc="32F2D89C">
      <w:numFmt w:val="bullet"/>
      <w:lvlText w:val="•"/>
      <w:lvlJc w:val="left"/>
      <w:pPr>
        <w:ind w:left="2217" w:hanging="569"/>
      </w:pPr>
      <w:rPr>
        <w:rFonts w:hint="default"/>
        <w:lang w:val="id" w:eastAsia="en-US" w:bidi="ar-SA"/>
      </w:rPr>
    </w:lvl>
    <w:lvl w:ilvl="3" w:tplc="96AE0328">
      <w:numFmt w:val="bullet"/>
      <w:lvlText w:val="•"/>
      <w:lvlJc w:val="left"/>
      <w:pPr>
        <w:ind w:left="2826" w:hanging="569"/>
      </w:pPr>
      <w:rPr>
        <w:rFonts w:hint="default"/>
        <w:lang w:val="id" w:eastAsia="en-US" w:bidi="ar-SA"/>
      </w:rPr>
    </w:lvl>
    <w:lvl w:ilvl="4" w:tplc="79D8BF34">
      <w:numFmt w:val="bullet"/>
      <w:lvlText w:val="•"/>
      <w:lvlJc w:val="left"/>
      <w:pPr>
        <w:ind w:left="3435" w:hanging="569"/>
      </w:pPr>
      <w:rPr>
        <w:rFonts w:hint="default"/>
        <w:lang w:val="id" w:eastAsia="en-US" w:bidi="ar-SA"/>
      </w:rPr>
    </w:lvl>
    <w:lvl w:ilvl="5" w:tplc="B22A7390">
      <w:numFmt w:val="bullet"/>
      <w:lvlText w:val="•"/>
      <w:lvlJc w:val="left"/>
      <w:pPr>
        <w:ind w:left="4044" w:hanging="569"/>
      </w:pPr>
      <w:rPr>
        <w:rFonts w:hint="default"/>
        <w:lang w:val="id" w:eastAsia="en-US" w:bidi="ar-SA"/>
      </w:rPr>
    </w:lvl>
    <w:lvl w:ilvl="6" w:tplc="EBE410C6">
      <w:numFmt w:val="bullet"/>
      <w:lvlText w:val="•"/>
      <w:lvlJc w:val="left"/>
      <w:pPr>
        <w:ind w:left="4653" w:hanging="569"/>
      </w:pPr>
      <w:rPr>
        <w:rFonts w:hint="default"/>
        <w:lang w:val="id" w:eastAsia="en-US" w:bidi="ar-SA"/>
      </w:rPr>
    </w:lvl>
    <w:lvl w:ilvl="7" w:tplc="C876F71C">
      <w:numFmt w:val="bullet"/>
      <w:lvlText w:val="•"/>
      <w:lvlJc w:val="left"/>
      <w:pPr>
        <w:ind w:left="5262" w:hanging="569"/>
      </w:pPr>
      <w:rPr>
        <w:rFonts w:hint="default"/>
        <w:lang w:val="id" w:eastAsia="en-US" w:bidi="ar-SA"/>
      </w:rPr>
    </w:lvl>
    <w:lvl w:ilvl="8" w:tplc="B47476F2">
      <w:numFmt w:val="bullet"/>
      <w:lvlText w:val="•"/>
      <w:lvlJc w:val="left"/>
      <w:pPr>
        <w:ind w:left="5871" w:hanging="569"/>
      </w:pPr>
      <w:rPr>
        <w:rFonts w:hint="default"/>
        <w:lang w:val="id" w:eastAsia="en-US" w:bidi="ar-SA"/>
      </w:rPr>
    </w:lvl>
  </w:abstractNum>
  <w:abstractNum w:abstractNumId="11">
    <w:nsid w:val="314D0405"/>
    <w:multiLevelType w:val="hybridMultilevel"/>
    <w:tmpl w:val="B2BEADE0"/>
    <w:lvl w:ilvl="0" w:tplc="00C00D1C">
      <w:start w:val="1"/>
      <w:numFmt w:val="decimal"/>
      <w:lvlText w:val="%1."/>
      <w:lvlJc w:val="left"/>
      <w:pPr>
        <w:ind w:left="994" w:hanging="569"/>
      </w:pPr>
      <w:rPr>
        <w:rFonts w:ascii="Times New Roman" w:eastAsia="Times New Roman" w:hAnsi="Times New Roman" w:cs="Times New Roman" w:hint="default"/>
        <w:b w:val="0"/>
        <w:bCs w:val="0"/>
        <w:i/>
        <w:iCs/>
        <w:spacing w:val="0"/>
        <w:w w:val="100"/>
        <w:sz w:val="24"/>
        <w:szCs w:val="24"/>
        <w:lang w:val="id" w:eastAsia="en-US" w:bidi="ar-SA"/>
      </w:rPr>
    </w:lvl>
    <w:lvl w:ilvl="1" w:tplc="3716A540">
      <w:numFmt w:val="bullet"/>
      <w:lvlText w:val="•"/>
      <w:lvlJc w:val="left"/>
      <w:pPr>
        <w:ind w:left="1608" w:hanging="569"/>
      </w:pPr>
      <w:rPr>
        <w:rFonts w:hint="default"/>
        <w:lang w:val="id" w:eastAsia="en-US" w:bidi="ar-SA"/>
      </w:rPr>
    </w:lvl>
    <w:lvl w:ilvl="2" w:tplc="0DE2F6E8">
      <w:numFmt w:val="bullet"/>
      <w:lvlText w:val="•"/>
      <w:lvlJc w:val="left"/>
      <w:pPr>
        <w:ind w:left="2217" w:hanging="569"/>
      </w:pPr>
      <w:rPr>
        <w:rFonts w:hint="default"/>
        <w:lang w:val="id" w:eastAsia="en-US" w:bidi="ar-SA"/>
      </w:rPr>
    </w:lvl>
    <w:lvl w:ilvl="3" w:tplc="DD129C44">
      <w:numFmt w:val="bullet"/>
      <w:lvlText w:val="•"/>
      <w:lvlJc w:val="left"/>
      <w:pPr>
        <w:ind w:left="2826" w:hanging="569"/>
      </w:pPr>
      <w:rPr>
        <w:rFonts w:hint="default"/>
        <w:lang w:val="id" w:eastAsia="en-US" w:bidi="ar-SA"/>
      </w:rPr>
    </w:lvl>
    <w:lvl w:ilvl="4" w:tplc="6BCCF22A">
      <w:numFmt w:val="bullet"/>
      <w:lvlText w:val="•"/>
      <w:lvlJc w:val="left"/>
      <w:pPr>
        <w:ind w:left="3435" w:hanging="569"/>
      </w:pPr>
      <w:rPr>
        <w:rFonts w:hint="default"/>
        <w:lang w:val="id" w:eastAsia="en-US" w:bidi="ar-SA"/>
      </w:rPr>
    </w:lvl>
    <w:lvl w:ilvl="5" w:tplc="D40081D0">
      <w:numFmt w:val="bullet"/>
      <w:lvlText w:val="•"/>
      <w:lvlJc w:val="left"/>
      <w:pPr>
        <w:ind w:left="4044" w:hanging="569"/>
      </w:pPr>
      <w:rPr>
        <w:rFonts w:hint="default"/>
        <w:lang w:val="id" w:eastAsia="en-US" w:bidi="ar-SA"/>
      </w:rPr>
    </w:lvl>
    <w:lvl w:ilvl="6" w:tplc="8CCE5FB6">
      <w:numFmt w:val="bullet"/>
      <w:lvlText w:val="•"/>
      <w:lvlJc w:val="left"/>
      <w:pPr>
        <w:ind w:left="4653" w:hanging="569"/>
      </w:pPr>
      <w:rPr>
        <w:rFonts w:hint="default"/>
        <w:lang w:val="id" w:eastAsia="en-US" w:bidi="ar-SA"/>
      </w:rPr>
    </w:lvl>
    <w:lvl w:ilvl="7" w:tplc="3FB8D428">
      <w:numFmt w:val="bullet"/>
      <w:lvlText w:val="•"/>
      <w:lvlJc w:val="left"/>
      <w:pPr>
        <w:ind w:left="5262" w:hanging="569"/>
      </w:pPr>
      <w:rPr>
        <w:rFonts w:hint="default"/>
        <w:lang w:val="id" w:eastAsia="en-US" w:bidi="ar-SA"/>
      </w:rPr>
    </w:lvl>
    <w:lvl w:ilvl="8" w:tplc="C01A1E18">
      <w:numFmt w:val="bullet"/>
      <w:lvlText w:val="•"/>
      <w:lvlJc w:val="left"/>
      <w:pPr>
        <w:ind w:left="5871" w:hanging="569"/>
      </w:pPr>
      <w:rPr>
        <w:rFonts w:hint="default"/>
        <w:lang w:val="id" w:eastAsia="en-US" w:bidi="ar-SA"/>
      </w:rPr>
    </w:lvl>
  </w:abstractNum>
  <w:abstractNum w:abstractNumId="12">
    <w:nsid w:val="35234E1F"/>
    <w:multiLevelType w:val="multilevel"/>
    <w:tmpl w:val="91F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50CD8"/>
    <w:multiLevelType w:val="multilevel"/>
    <w:tmpl w:val="FD5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12733E9"/>
    <w:multiLevelType w:val="multilevel"/>
    <w:tmpl w:val="70DC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34704C"/>
    <w:multiLevelType w:val="hybridMultilevel"/>
    <w:tmpl w:val="DFA67AE0"/>
    <w:lvl w:ilvl="0" w:tplc="78B410A2">
      <w:start w:val="1"/>
      <w:numFmt w:val="decimal"/>
      <w:lvlText w:val="%1."/>
      <w:lvlJc w:val="left"/>
      <w:pPr>
        <w:ind w:left="994" w:hanging="569"/>
      </w:pPr>
      <w:rPr>
        <w:rFonts w:hint="default"/>
        <w:spacing w:val="0"/>
        <w:w w:val="100"/>
        <w:lang w:val="id" w:eastAsia="en-US" w:bidi="ar-SA"/>
      </w:rPr>
    </w:lvl>
    <w:lvl w:ilvl="1" w:tplc="64C8A406">
      <w:numFmt w:val="bullet"/>
      <w:lvlText w:val="•"/>
      <w:lvlJc w:val="left"/>
      <w:pPr>
        <w:ind w:left="1608" w:hanging="569"/>
      </w:pPr>
      <w:rPr>
        <w:rFonts w:hint="default"/>
        <w:lang w:val="id" w:eastAsia="en-US" w:bidi="ar-SA"/>
      </w:rPr>
    </w:lvl>
    <w:lvl w:ilvl="2" w:tplc="EFDA3C0E">
      <w:numFmt w:val="bullet"/>
      <w:lvlText w:val="•"/>
      <w:lvlJc w:val="left"/>
      <w:pPr>
        <w:ind w:left="2217" w:hanging="569"/>
      </w:pPr>
      <w:rPr>
        <w:rFonts w:hint="default"/>
        <w:lang w:val="id" w:eastAsia="en-US" w:bidi="ar-SA"/>
      </w:rPr>
    </w:lvl>
    <w:lvl w:ilvl="3" w:tplc="7242B6A4">
      <w:numFmt w:val="bullet"/>
      <w:lvlText w:val="•"/>
      <w:lvlJc w:val="left"/>
      <w:pPr>
        <w:ind w:left="2826" w:hanging="569"/>
      </w:pPr>
      <w:rPr>
        <w:rFonts w:hint="default"/>
        <w:lang w:val="id" w:eastAsia="en-US" w:bidi="ar-SA"/>
      </w:rPr>
    </w:lvl>
    <w:lvl w:ilvl="4" w:tplc="21CC01B8">
      <w:numFmt w:val="bullet"/>
      <w:lvlText w:val="•"/>
      <w:lvlJc w:val="left"/>
      <w:pPr>
        <w:ind w:left="3435" w:hanging="569"/>
      </w:pPr>
      <w:rPr>
        <w:rFonts w:hint="default"/>
        <w:lang w:val="id" w:eastAsia="en-US" w:bidi="ar-SA"/>
      </w:rPr>
    </w:lvl>
    <w:lvl w:ilvl="5" w:tplc="650AC574">
      <w:numFmt w:val="bullet"/>
      <w:lvlText w:val="•"/>
      <w:lvlJc w:val="left"/>
      <w:pPr>
        <w:ind w:left="4044" w:hanging="569"/>
      </w:pPr>
      <w:rPr>
        <w:rFonts w:hint="default"/>
        <w:lang w:val="id" w:eastAsia="en-US" w:bidi="ar-SA"/>
      </w:rPr>
    </w:lvl>
    <w:lvl w:ilvl="6" w:tplc="9056B5C8">
      <w:numFmt w:val="bullet"/>
      <w:lvlText w:val="•"/>
      <w:lvlJc w:val="left"/>
      <w:pPr>
        <w:ind w:left="4653" w:hanging="569"/>
      </w:pPr>
      <w:rPr>
        <w:rFonts w:hint="default"/>
        <w:lang w:val="id" w:eastAsia="en-US" w:bidi="ar-SA"/>
      </w:rPr>
    </w:lvl>
    <w:lvl w:ilvl="7" w:tplc="2720816E">
      <w:numFmt w:val="bullet"/>
      <w:lvlText w:val="•"/>
      <w:lvlJc w:val="left"/>
      <w:pPr>
        <w:ind w:left="5262" w:hanging="569"/>
      </w:pPr>
      <w:rPr>
        <w:rFonts w:hint="default"/>
        <w:lang w:val="id" w:eastAsia="en-US" w:bidi="ar-SA"/>
      </w:rPr>
    </w:lvl>
    <w:lvl w:ilvl="8" w:tplc="BB728716">
      <w:numFmt w:val="bullet"/>
      <w:lvlText w:val="•"/>
      <w:lvlJc w:val="left"/>
      <w:pPr>
        <w:ind w:left="5871" w:hanging="569"/>
      </w:pPr>
      <w:rPr>
        <w:rFonts w:hint="default"/>
        <w:lang w:val="id" w:eastAsia="en-US" w:bidi="ar-SA"/>
      </w:rPr>
    </w:lvl>
  </w:abstractNum>
  <w:abstractNum w:abstractNumId="16">
    <w:nsid w:val="4B9562E4"/>
    <w:multiLevelType w:val="multilevel"/>
    <w:tmpl w:val="1C8EF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80FAA"/>
    <w:multiLevelType w:val="hybridMultilevel"/>
    <w:tmpl w:val="43B28B40"/>
    <w:lvl w:ilvl="0" w:tplc="89563D12">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40A0A8D0">
      <w:start w:val="1"/>
      <w:numFmt w:val="lowerLetter"/>
      <w:lvlText w:val="%2."/>
      <w:lvlJc w:val="left"/>
      <w:pPr>
        <w:ind w:left="141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C6089288">
      <w:numFmt w:val="bullet"/>
      <w:lvlText w:val="•"/>
      <w:lvlJc w:val="left"/>
      <w:pPr>
        <w:ind w:left="2049" w:hanging="284"/>
      </w:pPr>
      <w:rPr>
        <w:rFonts w:hint="default"/>
        <w:lang w:val="id" w:eastAsia="en-US" w:bidi="ar-SA"/>
      </w:rPr>
    </w:lvl>
    <w:lvl w:ilvl="3" w:tplc="CE16D4E0">
      <w:numFmt w:val="bullet"/>
      <w:lvlText w:val="•"/>
      <w:lvlJc w:val="left"/>
      <w:pPr>
        <w:ind w:left="2679" w:hanging="284"/>
      </w:pPr>
      <w:rPr>
        <w:rFonts w:hint="default"/>
        <w:lang w:val="id" w:eastAsia="en-US" w:bidi="ar-SA"/>
      </w:rPr>
    </w:lvl>
    <w:lvl w:ilvl="4" w:tplc="53C2C208">
      <w:numFmt w:val="bullet"/>
      <w:lvlText w:val="•"/>
      <w:lvlJc w:val="left"/>
      <w:pPr>
        <w:ind w:left="3309" w:hanging="284"/>
      </w:pPr>
      <w:rPr>
        <w:rFonts w:hint="default"/>
        <w:lang w:val="id" w:eastAsia="en-US" w:bidi="ar-SA"/>
      </w:rPr>
    </w:lvl>
    <w:lvl w:ilvl="5" w:tplc="68ECC128">
      <w:numFmt w:val="bullet"/>
      <w:lvlText w:val="•"/>
      <w:lvlJc w:val="left"/>
      <w:pPr>
        <w:ind w:left="3939" w:hanging="284"/>
      </w:pPr>
      <w:rPr>
        <w:rFonts w:hint="default"/>
        <w:lang w:val="id" w:eastAsia="en-US" w:bidi="ar-SA"/>
      </w:rPr>
    </w:lvl>
    <w:lvl w:ilvl="6" w:tplc="A204F5FA">
      <w:numFmt w:val="bullet"/>
      <w:lvlText w:val="•"/>
      <w:lvlJc w:val="left"/>
      <w:pPr>
        <w:ind w:left="4569" w:hanging="284"/>
      </w:pPr>
      <w:rPr>
        <w:rFonts w:hint="default"/>
        <w:lang w:val="id" w:eastAsia="en-US" w:bidi="ar-SA"/>
      </w:rPr>
    </w:lvl>
    <w:lvl w:ilvl="7" w:tplc="3DFA2752">
      <w:numFmt w:val="bullet"/>
      <w:lvlText w:val="•"/>
      <w:lvlJc w:val="left"/>
      <w:pPr>
        <w:ind w:left="5199" w:hanging="284"/>
      </w:pPr>
      <w:rPr>
        <w:rFonts w:hint="default"/>
        <w:lang w:val="id" w:eastAsia="en-US" w:bidi="ar-SA"/>
      </w:rPr>
    </w:lvl>
    <w:lvl w:ilvl="8" w:tplc="DD1631C6">
      <w:numFmt w:val="bullet"/>
      <w:lvlText w:val="•"/>
      <w:lvlJc w:val="left"/>
      <w:pPr>
        <w:ind w:left="5829" w:hanging="284"/>
      </w:pPr>
      <w:rPr>
        <w:rFonts w:hint="default"/>
        <w:lang w:val="id" w:eastAsia="en-US" w:bidi="ar-SA"/>
      </w:rPr>
    </w:lvl>
  </w:abstractNum>
  <w:abstractNum w:abstractNumId="18">
    <w:nsid w:val="4FC1549D"/>
    <w:multiLevelType w:val="hybridMultilevel"/>
    <w:tmpl w:val="8946BD8A"/>
    <w:lvl w:ilvl="0" w:tplc="3BC09952">
      <w:start w:val="4"/>
      <w:numFmt w:val="bullet"/>
      <w:lvlText w:val="-"/>
      <w:lvlJc w:val="left"/>
      <w:pPr>
        <w:ind w:left="420" w:hanging="360"/>
      </w:pPr>
      <w:rPr>
        <w:rFonts w:ascii="Times New Roman" w:eastAsia="Times New Roman" w:hAnsi="Times New Roman"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19">
    <w:nsid w:val="51492DAE"/>
    <w:multiLevelType w:val="hybridMultilevel"/>
    <w:tmpl w:val="3994368E"/>
    <w:lvl w:ilvl="0" w:tplc="40E05D5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7CBA80">
      <w:numFmt w:val="bullet"/>
      <w:lvlText w:val="•"/>
      <w:lvlJc w:val="left"/>
      <w:pPr>
        <w:ind w:left="2970" w:hanging="360"/>
      </w:pPr>
      <w:rPr>
        <w:rFonts w:hint="default"/>
        <w:lang w:val="id" w:eastAsia="en-US" w:bidi="ar-SA"/>
      </w:rPr>
    </w:lvl>
    <w:lvl w:ilvl="2" w:tplc="4274B62A">
      <w:numFmt w:val="bullet"/>
      <w:lvlText w:val="•"/>
      <w:lvlJc w:val="left"/>
      <w:pPr>
        <w:ind w:left="3601" w:hanging="360"/>
      </w:pPr>
      <w:rPr>
        <w:rFonts w:hint="default"/>
        <w:lang w:val="id" w:eastAsia="en-US" w:bidi="ar-SA"/>
      </w:rPr>
    </w:lvl>
    <w:lvl w:ilvl="3" w:tplc="E1CE3AC6">
      <w:numFmt w:val="bullet"/>
      <w:lvlText w:val="•"/>
      <w:lvlJc w:val="left"/>
      <w:pPr>
        <w:ind w:left="4231" w:hanging="360"/>
      </w:pPr>
      <w:rPr>
        <w:rFonts w:hint="default"/>
        <w:lang w:val="id" w:eastAsia="en-US" w:bidi="ar-SA"/>
      </w:rPr>
    </w:lvl>
    <w:lvl w:ilvl="4" w:tplc="4D5AD9AA">
      <w:numFmt w:val="bullet"/>
      <w:lvlText w:val="•"/>
      <w:lvlJc w:val="left"/>
      <w:pPr>
        <w:ind w:left="4862" w:hanging="360"/>
      </w:pPr>
      <w:rPr>
        <w:rFonts w:hint="default"/>
        <w:lang w:val="id" w:eastAsia="en-US" w:bidi="ar-SA"/>
      </w:rPr>
    </w:lvl>
    <w:lvl w:ilvl="5" w:tplc="E6C84070">
      <w:numFmt w:val="bullet"/>
      <w:lvlText w:val="•"/>
      <w:lvlJc w:val="left"/>
      <w:pPr>
        <w:ind w:left="5492" w:hanging="360"/>
      </w:pPr>
      <w:rPr>
        <w:rFonts w:hint="default"/>
        <w:lang w:val="id" w:eastAsia="en-US" w:bidi="ar-SA"/>
      </w:rPr>
    </w:lvl>
    <w:lvl w:ilvl="6" w:tplc="7A4AE1FE">
      <w:numFmt w:val="bullet"/>
      <w:lvlText w:val="•"/>
      <w:lvlJc w:val="left"/>
      <w:pPr>
        <w:ind w:left="6123" w:hanging="360"/>
      </w:pPr>
      <w:rPr>
        <w:rFonts w:hint="default"/>
        <w:lang w:val="id" w:eastAsia="en-US" w:bidi="ar-SA"/>
      </w:rPr>
    </w:lvl>
    <w:lvl w:ilvl="7" w:tplc="83E0BD3E">
      <w:numFmt w:val="bullet"/>
      <w:lvlText w:val="•"/>
      <w:lvlJc w:val="left"/>
      <w:pPr>
        <w:ind w:left="6753" w:hanging="360"/>
      </w:pPr>
      <w:rPr>
        <w:rFonts w:hint="default"/>
        <w:lang w:val="id" w:eastAsia="en-US" w:bidi="ar-SA"/>
      </w:rPr>
    </w:lvl>
    <w:lvl w:ilvl="8" w:tplc="67CA2ADA">
      <w:numFmt w:val="bullet"/>
      <w:lvlText w:val="•"/>
      <w:lvlJc w:val="left"/>
      <w:pPr>
        <w:ind w:left="7384" w:hanging="360"/>
      </w:pPr>
      <w:rPr>
        <w:rFonts w:hint="default"/>
        <w:lang w:val="id" w:eastAsia="en-US" w:bidi="ar-SA"/>
      </w:rPr>
    </w:lvl>
  </w:abstractNum>
  <w:abstractNum w:abstractNumId="20">
    <w:nsid w:val="52362922"/>
    <w:multiLevelType w:val="hybridMultilevel"/>
    <w:tmpl w:val="7B8E73C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26B12F1"/>
    <w:multiLevelType w:val="multilevel"/>
    <w:tmpl w:val="984AC26A"/>
    <w:lvl w:ilvl="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66" w:hanging="541"/>
      </w:pPr>
      <w:rPr>
        <w:rFonts w:hint="default"/>
        <w:spacing w:val="0"/>
        <w:w w:val="100"/>
        <w:lang w:val="id" w:eastAsia="en-US" w:bidi="ar-SA"/>
      </w:rPr>
    </w:lvl>
    <w:lvl w:ilvl="2">
      <w:start w:val="1"/>
      <w:numFmt w:val="decimal"/>
      <w:lvlText w:val="%1.%2.%3"/>
      <w:lvlJc w:val="left"/>
      <w:pPr>
        <w:ind w:left="96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53" w:hanging="540"/>
      </w:pPr>
      <w:rPr>
        <w:rFonts w:hint="default"/>
        <w:lang w:val="id" w:eastAsia="en-US" w:bidi="ar-SA"/>
      </w:rPr>
    </w:lvl>
    <w:lvl w:ilvl="4">
      <w:numFmt w:val="bullet"/>
      <w:lvlText w:val="•"/>
      <w:lvlJc w:val="left"/>
      <w:pPr>
        <w:ind w:left="3029" w:hanging="540"/>
      </w:pPr>
      <w:rPr>
        <w:rFonts w:hint="default"/>
        <w:lang w:val="id" w:eastAsia="en-US" w:bidi="ar-SA"/>
      </w:rPr>
    </w:lvl>
    <w:lvl w:ilvl="5">
      <w:numFmt w:val="bullet"/>
      <w:lvlText w:val="•"/>
      <w:lvlJc w:val="left"/>
      <w:pPr>
        <w:ind w:left="3706" w:hanging="540"/>
      </w:pPr>
      <w:rPr>
        <w:rFonts w:hint="default"/>
        <w:lang w:val="id" w:eastAsia="en-US" w:bidi="ar-SA"/>
      </w:rPr>
    </w:lvl>
    <w:lvl w:ilvl="6">
      <w:numFmt w:val="bullet"/>
      <w:lvlText w:val="•"/>
      <w:lvlJc w:val="left"/>
      <w:pPr>
        <w:ind w:left="4382" w:hanging="540"/>
      </w:pPr>
      <w:rPr>
        <w:rFonts w:hint="default"/>
        <w:lang w:val="id" w:eastAsia="en-US" w:bidi="ar-SA"/>
      </w:rPr>
    </w:lvl>
    <w:lvl w:ilvl="7">
      <w:numFmt w:val="bullet"/>
      <w:lvlText w:val="•"/>
      <w:lvlJc w:val="left"/>
      <w:pPr>
        <w:ind w:left="5059" w:hanging="540"/>
      </w:pPr>
      <w:rPr>
        <w:rFonts w:hint="default"/>
        <w:lang w:val="id" w:eastAsia="en-US" w:bidi="ar-SA"/>
      </w:rPr>
    </w:lvl>
    <w:lvl w:ilvl="8">
      <w:numFmt w:val="bullet"/>
      <w:lvlText w:val="•"/>
      <w:lvlJc w:val="left"/>
      <w:pPr>
        <w:ind w:left="5735" w:hanging="540"/>
      </w:pPr>
      <w:rPr>
        <w:rFonts w:hint="default"/>
        <w:lang w:val="id" w:eastAsia="en-US" w:bidi="ar-SA"/>
      </w:rPr>
    </w:lvl>
  </w:abstractNum>
  <w:abstractNum w:abstractNumId="22">
    <w:nsid w:val="583E13F8"/>
    <w:multiLevelType w:val="hybridMultilevel"/>
    <w:tmpl w:val="567AE130"/>
    <w:lvl w:ilvl="0" w:tplc="9982B8C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5D071F7F"/>
    <w:multiLevelType w:val="hybridMultilevel"/>
    <w:tmpl w:val="08B202C8"/>
    <w:lvl w:ilvl="0" w:tplc="EDF694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F01CE3FE">
      <w:numFmt w:val="bullet"/>
      <w:lvlText w:val="•"/>
      <w:lvlJc w:val="left"/>
      <w:pPr>
        <w:ind w:left="1608" w:hanging="569"/>
      </w:pPr>
      <w:rPr>
        <w:rFonts w:hint="default"/>
        <w:lang w:val="id" w:eastAsia="en-US" w:bidi="ar-SA"/>
      </w:rPr>
    </w:lvl>
    <w:lvl w:ilvl="2" w:tplc="3EBE9390">
      <w:numFmt w:val="bullet"/>
      <w:lvlText w:val="•"/>
      <w:lvlJc w:val="left"/>
      <w:pPr>
        <w:ind w:left="2217" w:hanging="569"/>
      </w:pPr>
      <w:rPr>
        <w:rFonts w:hint="default"/>
        <w:lang w:val="id" w:eastAsia="en-US" w:bidi="ar-SA"/>
      </w:rPr>
    </w:lvl>
    <w:lvl w:ilvl="3" w:tplc="699623AC">
      <w:numFmt w:val="bullet"/>
      <w:lvlText w:val="•"/>
      <w:lvlJc w:val="left"/>
      <w:pPr>
        <w:ind w:left="2826" w:hanging="569"/>
      </w:pPr>
      <w:rPr>
        <w:rFonts w:hint="default"/>
        <w:lang w:val="id" w:eastAsia="en-US" w:bidi="ar-SA"/>
      </w:rPr>
    </w:lvl>
    <w:lvl w:ilvl="4" w:tplc="0610E962">
      <w:numFmt w:val="bullet"/>
      <w:lvlText w:val="•"/>
      <w:lvlJc w:val="left"/>
      <w:pPr>
        <w:ind w:left="3435" w:hanging="569"/>
      </w:pPr>
      <w:rPr>
        <w:rFonts w:hint="default"/>
        <w:lang w:val="id" w:eastAsia="en-US" w:bidi="ar-SA"/>
      </w:rPr>
    </w:lvl>
    <w:lvl w:ilvl="5" w:tplc="F9BA153C">
      <w:numFmt w:val="bullet"/>
      <w:lvlText w:val="•"/>
      <w:lvlJc w:val="left"/>
      <w:pPr>
        <w:ind w:left="4044" w:hanging="569"/>
      </w:pPr>
      <w:rPr>
        <w:rFonts w:hint="default"/>
        <w:lang w:val="id" w:eastAsia="en-US" w:bidi="ar-SA"/>
      </w:rPr>
    </w:lvl>
    <w:lvl w:ilvl="6" w:tplc="DBEA4586">
      <w:numFmt w:val="bullet"/>
      <w:lvlText w:val="•"/>
      <w:lvlJc w:val="left"/>
      <w:pPr>
        <w:ind w:left="4653" w:hanging="569"/>
      </w:pPr>
      <w:rPr>
        <w:rFonts w:hint="default"/>
        <w:lang w:val="id" w:eastAsia="en-US" w:bidi="ar-SA"/>
      </w:rPr>
    </w:lvl>
    <w:lvl w:ilvl="7" w:tplc="A1CC916E">
      <w:numFmt w:val="bullet"/>
      <w:lvlText w:val="•"/>
      <w:lvlJc w:val="left"/>
      <w:pPr>
        <w:ind w:left="5262" w:hanging="569"/>
      </w:pPr>
      <w:rPr>
        <w:rFonts w:hint="default"/>
        <w:lang w:val="id" w:eastAsia="en-US" w:bidi="ar-SA"/>
      </w:rPr>
    </w:lvl>
    <w:lvl w:ilvl="8" w:tplc="ADF05EC0">
      <w:numFmt w:val="bullet"/>
      <w:lvlText w:val="•"/>
      <w:lvlJc w:val="left"/>
      <w:pPr>
        <w:ind w:left="5871" w:hanging="569"/>
      </w:pPr>
      <w:rPr>
        <w:rFonts w:hint="default"/>
        <w:lang w:val="id" w:eastAsia="en-US" w:bidi="ar-SA"/>
      </w:rPr>
    </w:lvl>
  </w:abstractNum>
  <w:abstractNum w:abstractNumId="24">
    <w:nsid w:val="669B0B48"/>
    <w:multiLevelType w:val="hybridMultilevel"/>
    <w:tmpl w:val="F5741058"/>
    <w:lvl w:ilvl="0" w:tplc="4EAA36A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0E50AA">
      <w:numFmt w:val="bullet"/>
      <w:lvlText w:val="•"/>
      <w:lvlJc w:val="left"/>
      <w:pPr>
        <w:ind w:left="1608" w:hanging="569"/>
      </w:pPr>
      <w:rPr>
        <w:rFonts w:hint="default"/>
        <w:lang w:val="id" w:eastAsia="en-US" w:bidi="ar-SA"/>
      </w:rPr>
    </w:lvl>
    <w:lvl w:ilvl="2" w:tplc="20748258">
      <w:numFmt w:val="bullet"/>
      <w:lvlText w:val="•"/>
      <w:lvlJc w:val="left"/>
      <w:pPr>
        <w:ind w:left="2217" w:hanging="569"/>
      </w:pPr>
      <w:rPr>
        <w:rFonts w:hint="default"/>
        <w:lang w:val="id" w:eastAsia="en-US" w:bidi="ar-SA"/>
      </w:rPr>
    </w:lvl>
    <w:lvl w:ilvl="3" w:tplc="D8D26B18">
      <w:numFmt w:val="bullet"/>
      <w:lvlText w:val="•"/>
      <w:lvlJc w:val="left"/>
      <w:pPr>
        <w:ind w:left="2826" w:hanging="569"/>
      </w:pPr>
      <w:rPr>
        <w:rFonts w:hint="default"/>
        <w:lang w:val="id" w:eastAsia="en-US" w:bidi="ar-SA"/>
      </w:rPr>
    </w:lvl>
    <w:lvl w:ilvl="4" w:tplc="08E80B80">
      <w:numFmt w:val="bullet"/>
      <w:lvlText w:val="•"/>
      <w:lvlJc w:val="left"/>
      <w:pPr>
        <w:ind w:left="3435" w:hanging="569"/>
      </w:pPr>
      <w:rPr>
        <w:rFonts w:hint="default"/>
        <w:lang w:val="id" w:eastAsia="en-US" w:bidi="ar-SA"/>
      </w:rPr>
    </w:lvl>
    <w:lvl w:ilvl="5" w:tplc="A19ECE26">
      <w:numFmt w:val="bullet"/>
      <w:lvlText w:val="•"/>
      <w:lvlJc w:val="left"/>
      <w:pPr>
        <w:ind w:left="4044" w:hanging="569"/>
      </w:pPr>
      <w:rPr>
        <w:rFonts w:hint="default"/>
        <w:lang w:val="id" w:eastAsia="en-US" w:bidi="ar-SA"/>
      </w:rPr>
    </w:lvl>
    <w:lvl w:ilvl="6" w:tplc="2CCAA948">
      <w:numFmt w:val="bullet"/>
      <w:lvlText w:val="•"/>
      <w:lvlJc w:val="left"/>
      <w:pPr>
        <w:ind w:left="4653" w:hanging="569"/>
      </w:pPr>
      <w:rPr>
        <w:rFonts w:hint="default"/>
        <w:lang w:val="id" w:eastAsia="en-US" w:bidi="ar-SA"/>
      </w:rPr>
    </w:lvl>
    <w:lvl w:ilvl="7" w:tplc="D3CE1C5C">
      <w:numFmt w:val="bullet"/>
      <w:lvlText w:val="•"/>
      <w:lvlJc w:val="left"/>
      <w:pPr>
        <w:ind w:left="5262" w:hanging="569"/>
      </w:pPr>
      <w:rPr>
        <w:rFonts w:hint="default"/>
        <w:lang w:val="id" w:eastAsia="en-US" w:bidi="ar-SA"/>
      </w:rPr>
    </w:lvl>
    <w:lvl w:ilvl="8" w:tplc="4724BD0C">
      <w:numFmt w:val="bullet"/>
      <w:lvlText w:val="•"/>
      <w:lvlJc w:val="left"/>
      <w:pPr>
        <w:ind w:left="5871" w:hanging="569"/>
      </w:pPr>
      <w:rPr>
        <w:rFonts w:hint="default"/>
        <w:lang w:val="id" w:eastAsia="en-US" w:bidi="ar-SA"/>
      </w:rPr>
    </w:lvl>
  </w:abstractNum>
  <w:abstractNum w:abstractNumId="25">
    <w:nsid w:val="69A65B47"/>
    <w:multiLevelType w:val="hybridMultilevel"/>
    <w:tmpl w:val="AA82E300"/>
    <w:lvl w:ilvl="0" w:tplc="100639C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6D3316E6"/>
    <w:multiLevelType w:val="hybridMultilevel"/>
    <w:tmpl w:val="75ACDDD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6E2C5F70"/>
    <w:multiLevelType w:val="hybridMultilevel"/>
    <w:tmpl w:val="B7908D66"/>
    <w:lvl w:ilvl="0" w:tplc="100639CC">
      <w:start w:val="1"/>
      <w:numFmt w:val="decimal"/>
      <w:lvlText w:val="%1."/>
      <w:lvlJc w:val="left"/>
      <w:pPr>
        <w:ind w:left="2160" w:hanging="360"/>
      </w:pPr>
      <w:rPr>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70C16FBA"/>
    <w:multiLevelType w:val="hybridMultilevel"/>
    <w:tmpl w:val="FA76382C"/>
    <w:lvl w:ilvl="0" w:tplc="619874EC">
      <w:start w:val="1"/>
      <w:numFmt w:val="lowerLetter"/>
      <w:lvlText w:val="%1."/>
      <w:lvlJc w:val="left"/>
      <w:pPr>
        <w:ind w:left="163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FBF8035C">
      <w:numFmt w:val="bullet"/>
      <w:lvlText w:val="•"/>
      <w:lvlJc w:val="left"/>
      <w:pPr>
        <w:ind w:left="2340" w:hanging="361"/>
      </w:pPr>
      <w:rPr>
        <w:rFonts w:hint="default"/>
        <w:lang w:val="id" w:eastAsia="en-US" w:bidi="ar-SA"/>
      </w:rPr>
    </w:lvl>
    <w:lvl w:ilvl="2" w:tplc="574EDDF6">
      <w:numFmt w:val="bullet"/>
      <w:lvlText w:val="•"/>
      <w:lvlJc w:val="left"/>
      <w:pPr>
        <w:ind w:left="3041" w:hanging="361"/>
      </w:pPr>
      <w:rPr>
        <w:rFonts w:hint="default"/>
        <w:lang w:val="id" w:eastAsia="en-US" w:bidi="ar-SA"/>
      </w:rPr>
    </w:lvl>
    <w:lvl w:ilvl="3" w:tplc="D58AC32A">
      <w:numFmt w:val="bullet"/>
      <w:lvlText w:val="•"/>
      <w:lvlJc w:val="left"/>
      <w:pPr>
        <w:ind w:left="3741" w:hanging="361"/>
      </w:pPr>
      <w:rPr>
        <w:rFonts w:hint="default"/>
        <w:lang w:val="id" w:eastAsia="en-US" w:bidi="ar-SA"/>
      </w:rPr>
    </w:lvl>
    <w:lvl w:ilvl="4" w:tplc="C42EB7D8">
      <w:numFmt w:val="bullet"/>
      <w:lvlText w:val="•"/>
      <w:lvlJc w:val="left"/>
      <w:pPr>
        <w:ind w:left="4442" w:hanging="361"/>
      </w:pPr>
      <w:rPr>
        <w:rFonts w:hint="default"/>
        <w:lang w:val="id" w:eastAsia="en-US" w:bidi="ar-SA"/>
      </w:rPr>
    </w:lvl>
    <w:lvl w:ilvl="5" w:tplc="4C14FF0E">
      <w:numFmt w:val="bullet"/>
      <w:lvlText w:val="•"/>
      <w:lvlJc w:val="left"/>
      <w:pPr>
        <w:ind w:left="5142" w:hanging="361"/>
      </w:pPr>
      <w:rPr>
        <w:rFonts w:hint="default"/>
        <w:lang w:val="id" w:eastAsia="en-US" w:bidi="ar-SA"/>
      </w:rPr>
    </w:lvl>
    <w:lvl w:ilvl="6" w:tplc="655CEC14">
      <w:numFmt w:val="bullet"/>
      <w:lvlText w:val="•"/>
      <w:lvlJc w:val="left"/>
      <w:pPr>
        <w:ind w:left="5843" w:hanging="361"/>
      </w:pPr>
      <w:rPr>
        <w:rFonts w:hint="default"/>
        <w:lang w:val="id" w:eastAsia="en-US" w:bidi="ar-SA"/>
      </w:rPr>
    </w:lvl>
    <w:lvl w:ilvl="7" w:tplc="49A0D13C">
      <w:numFmt w:val="bullet"/>
      <w:lvlText w:val="•"/>
      <w:lvlJc w:val="left"/>
      <w:pPr>
        <w:ind w:left="6543" w:hanging="361"/>
      </w:pPr>
      <w:rPr>
        <w:rFonts w:hint="default"/>
        <w:lang w:val="id" w:eastAsia="en-US" w:bidi="ar-SA"/>
      </w:rPr>
    </w:lvl>
    <w:lvl w:ilvl="8" w:tplc="70A01042">
      <w:numFmt w:val="bullet"/>
      <w:lvlText w:val="•"/>
      <w:lvlJc w:val="left"/>
      <w:pPr>
        <w:ind w:left="7244" w:hanging="361"/>
      </w:pPr>
      <w:rPr>
        <w:rFonts w:hint="default"/>
        <w:lang w:val="id" w:eastAsia="en-US" w:bidi="ar-SA"/>
      </w:rPr>
    </w:lvl>
  </w:abstractNum>
  <w:abstractNum w:abstractNumId="29">
    <w:nsid w:val="7F8C0272"/>
    <w:multiLevelType w:val="multilevel"/>
    <w:tmpl w:val="E0B64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4"/>
  </w:num>
  <w:num w:numId="4">
    <w:abstractNumId w:val="21"/>
  </w:num>
  <w:num w:numId="5">
    <w:abstractNumId w:val="3"/>
  </w:num>
  <w:num w:numId="6">
    <w:abstractNumId w:val="15"/>
  </w:num>
  <w:num w:numId="7">
    <w:abstractNumId w:val="1"/>
  </w:num>
  <w:num w:numId="8">
    <w:abstractNumId w:val="11"/>
  </w:num>
  <w:num w:numId="9">
    <w:abstractNumId w:val="7"/>
  </w:num>
  <w:num w:numId="10">
    <w:abstractNumId w:val="17"/>
  </w:num>
  <w:num w:numId="11">
    <w:abstractNumId w:val="23"/>
  </w:num>
  <w:num w:numId="12">
    <w:abstractNumId w:val="6"/>
  </w:num>
  <w:num w:numId="13">
    <w:abstractNumId w:val="5"/>
  </w:num>
  <w:num w:numId="14">
    <w:abstractNumId w:val="20"/>
  </w:num>
  <w:num w:numId="15">
    <w:abstractNumId w:val="26"/>
  </w:num>
  <w:num w:numId="16">
    <w:abstractNumId w:val="8"/>
  </w:num>
  <w:num w:numId="17">
    <w:abstractNumId w:val="2"/>
  </w:num>
  <w:num w:numId="18">
    <w:abstractNumId w:val="9"/>
  </w:num>
  <w:num w:numId="19">
    <w:abstractNumId w:val="28"/>
  </w:num>
  <w:num w:numId="20">
    <w:abstractNumId w:val="4"/>
  </w:num>
  <w:num w:numId="21">
    <w:abstractNumId w:val="19"/>
  </w:num>
  <w:num w:numId="22">
    <w:abstractNumId w:val="12"/>
  </w:num>
  <w:num w:numId="23">
    <w:abstractNumId w:val="14"/>
  </w:num>
  <w:num w:numId="24">
    <w:abstractNumId w:val="29"/>
  </w:num>
  <w:num w:numId="25">
    <w:abstractNumId w:val="16"/>
  </w:num>
  <w:num w:numId="26">
    <w:abstractNumId w:val="0"/>
  </w:num>
  <w:num w:numId="27">
    <w:abstractNumId w:val="22"/>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A"/>
    <w:rsid w:val="0000161A"/>
    <w:rsid w:val="0000337A"/>
    <w:rsid w:val="00003D26"/>
    <w:rsid w:val="000072F1"/>
    <w:rsid w:val="00010E3B"/>
    <w:rsid w:val="0001570B"/>
    <w:rsid w:val="000271D0"/>
    <w:rsid w:val="0004282E"/>
    <w:rsid w:val="00043569"/>
    <w:rsid w:val="00045DE4"/>
    <w:rsid w:val="00051729"/>
    <w:rsid w:val="00054554"/>
    <w:rsid w:val="00057433"/>
    <w:rsid w:val="00060569"/>
    <w:rsid w:val="000646BF"/>
    <w:rsid w:val="000702BF"/>
    <w:rsid w:val="00071970"/>
    <w:rsid w:val="000752F5"/>
    <w:rsid w:val="00076098"/>
    <w:rsid w:val="000761BE"/>
    <w:rsid w:val="00077E2E"/>
    <w:rsid w:val="0009102A"/>
    <w:rsid w:val="000A5CAE"/>
    <w:rsid w:val="000B5257"/>
    <w:rsid w:val="000B5820"/>
    <w:rsid w:val="000B7585"/>
    <w:rsid w:val="000C1B87"/>
    <w:rsid w:val="000D2200"/>
    <w:rsid w:val="000D259B"/>
    <w:rsid w:val="000D486D"/>
    <w:rsid w:val="000E0790"/>
    <w:rsid w:val="000E138B"/>
    <w:rsid w:val="000E2397"/>
    <w:rsid w:val="000E7EA0"/>
    <w:rsid w:val="000F0982"/>
    <w:rsid w:val="000F105B"/>
    <w:rsid w:val="000F15A0"/>
    <w:rsid w:val="000F5176"/>
    <w:rsid w:val="000F785A"/>
    <w:rsid w:val="00100AE7"/>
    <w:rsid w:val="001023A6"/>
    <w:rsid w:val="001034D9"/>
    <w:rsid w:val="001047D1"/>
    <w:rsid w:val="00106207"/>
    <w:rsid w:val="00112580"/>
    <w:rsid w:val="001207FD"/>
    <w:rsid w:val="00121B1A"/>
    <w:rsid w:val="00121D3F"/>
    <w:rsid w:val="00122F61"/>
    <w:rsid w:val="00125770"/>
    <w:rsid w:val="00127276"/>
    <w:rsid w:val="001366B2"/>
    <w:rsid w:val="00143908"/>
    <w:rsid w:val="0014473C"/>
    <w:rsid w:val="00151ED3"/>
    <w:rsid w:val="00151F8A"/>
    <w:rsid w:val="001541B7"/>
    <w:rsid w:val="00155148"/>
    <w:rsid w:val="00155E6C"/>
    <w:rsid w:val="00156288"/>
    <w:rsid w:val="00156FCA"/>
    <w:rsid w:val="00160E01"/>
    <w:rsid w:val="00161C34"/>
    <w:rsid w:val="00162B7F"/>
    <w:rsid w:val="00163AC7"/>
    <w:rsid w:val="001640B1"/>
    <w:rsid w:val="00165081"/>
    <w:rsid w:val="00167311"/>
    <w:rsid w:val="001714F5"/>
    <w:rsid w:val="00177B69"/>
    <w:rsid w:val="00193CC4"/>
    <w:rsid w:val="00193E4A"/>
    <w:rsid w:val="001964B2"/>
    <w:rsid w:val="00197746"/>
    <w:rsid w:val="001A14D7"/>
    <w:rsid w:val="001A22DC"/>
    <w:rsid w:val="001A352F"/>
    <w:rsid w:val="001A6193"/>
    <w:rsid w:val="001B3B44"/>
    <w:rsid w:val="001B48B0"/>
    <w:rsid w:val="001B540E"/>
    <w:rsid w:val="001B6654"/>
    <w:rsid w:val="001C05BC"/>
    <w:rsid w:val="001C3C51"/>
    <w:rsid w:val="001D40B8"/>
    <w:rsid w:val="001E0DEC"/>
    <w:rsid w:val="001E5545"/>
    <w:rsid w:val="00204928"/>
    <w:rsid w:val="00211902"/>
    <w:rsid w:val="00212D64"/>
    <w:rsid w:val="002153D6"/>
    <w:rsid w:val="00217018"/>
    <w:rsid w:val="00221C1B"/>
    <w:rsid w:val="00222F3A"/>
    <w:rsid w:val="00222F9B"/>
    <w:rsid w:val="002248D7"/>
    <w:rsid w:val="002249BA"/>
    <w:rsid w:val="00224F88"/>
    <w:rsid w:val="00232EA5"/>
    <w:rsid w:val="00234250"/>
    <w:rsid w:val="002363CF"/>
    <w:rsid w:val="00236E8A"/>
    <w:rsid w:val="002371A7"/>
    <w:rsid w:val="00241C84"/>
    <w:rsid w:val="00241EE9"/>
    <w:rsid w:val="0024337B"/>
    <w:rsid w:val="00243538"/>
    <w:rsid w:val="00244505"/>
    <w:rsid w:val="002515A9"/>
    <w:rsid w:val="002542CB"/>
    <w:rsid w:val="00256304"/>
    <w:rsid w:val="0026385E"/>
    <w:rsid w:val="00270666"/>
    <w:rsid w:val="00270673"/>
    <w:rsid w:val="00274F3B"/>
    <w:rsid w:val="00275B52"/>
    <w:rsid w:val="00283BD2"/>
    <w:rsid w:val="002870C6"/>
    <w:rsid w:val="002929EF"/>
    <w:rsid w:val="00292BBF"/>
    <w:rsid w:val="00292D2E"/>
    <w:rsid w:val="002936AF"/>
    <w:rsid w:val="002A1F41"/>
    <w:rsid w:val="002A593A"/>
    <w:rsid w:val="002A5BBA"/>
    <w:rsid w:val="002B2220"/>
    <w:rsid w:val="002B2730"/>
    <w:rsid w:val="002C1E6E"/>
    <w:rsid w:val="002C5174"/>
    <w:rsid w:val="002C5976"/>
    <w:rsid w:val="002D3F44"/>
    <w:rsid w:val="002D599F"/>
    <w:rsid w:val="002D64F0"/>
    <w:rsid w:val="002E129F"/>
    <w:rsid w:val="002E26DA"/>
    <w:rsid w:val="002E2CAE"/>
    <w:rsid w:val="002F78F1"/>
    <w:rsid w:val="003018A0"/>
    <w:rsid w:val="00303A45"/>
    <w:rsid w:val="00310CC9"/>
    <w:rsid w:val="00313767"/>
    <w:rsid w:val="00317417"/>
    <w:rsid w:val="00320EA7"/>
    <w:rsid w:val="00321A83"/>
    <w:rsid w:val="00326FD5"/>
    <w:rsid w:val="00331572"/>
    <w:rsid w:val="0033337E"/>
    <w:rsid w:val="00341FB5"/>
    <w:rsid w:val="00350937"/>
    <w:rsid w:val="003520A7"/>
    <w:rsid w:val="00360391"/>
    <w:rsid w:val="003660A7"/>
    <w:rsid w:val="00373EC4"/>
    <w:rsid w:val="0037502B"/>
    <w:rsid w:val="0037526F"/>
    <w:rsid w:val="003754A6"/>
    <w:rsid w:val="00376125"/>
    <w:rsid w:val="00380053"/>
    <w:rsid w:val="00386E98"/>
    <w:rsid w:val="00391F2B"/>
    <w:rsid w:val="00392669"/>
    <w:rsid w:val="003A3400"/>
    <w:rsid w:val="003A4840"/>
    <w:rsid w:val="003B7514"/>
    <w:rsid w:val="003C05AB"/>
    <w:rsid w:val="003D06F7"/>
    <w:rsid w:val="003D17E9"/>
    <w:rsid w:val="003E1770"/>
    <w:rsid w:val="003E2702"/>
    <w:rsid w:val="003F0CDA"/>
    <w:rsid w:val="003F1092"/>
    <w:rsid w:val="003F57D2"/>
    <w:rsid w:val="003F5EFE"/>
    <w:rsid w:val="003F605E"/>
    <w:rsid w:val="00400373"/>
    <w:rsid w:val="004012BD"/>
    <w:rsid w:val="004014C1"/>
    <w:rsid w:val="00401503"/>
    <w:rsid w:val="00404E0C"/>
    <w:rsid w:val="00415795"/>
    <w:rsid w:val="00415C74"/>
    <w:rsid w:val="0041606F"/>
    <w:rsid w:val="00416CC7"/>
    <w:rsid w:val="0042178B"/>
    <w:rsid w:val="00421BBC"/>
    <w:rsid w:val="004244EE"/>
    <w:rsid w:val="0042483D"/>
    <w:rsid w:val="00432540"/>
    <w:rsid w:val="00435070"/>
    <w:rsid w:val="0043649C"/>
    <w:rsid w:val="00437E4E"/>
    <w:rsid w:val="00442B48"/>
    <w:rsid w:val="00444D95"/>
    <w:rsid w:val="00447C29"/>
    <w:rsid w:val="00450B41"/>
    <w:rsid w:val="004559BD"/>
    <w:rsid w:val="00460E60"/>
    <w:rsid w:val="004640D5"/>
    <w:rsid w:val="0046622A"/>
    <w:rsid w:val="0047015E"/>
    <w:rsid w:val="00474EB0"/>
    <w:rsid w:val="004813E0"/>
    <w:rsid w:val="0048437C"/>
    <w:rsid w:val="0048563E"/>
    <w:rsid w:val="004903BD"/>
    <w:rsid w:val="00494288"/>
    <w:rsid w:val="00495BDA"/>
    <w:rsid w:val="00496C1F"/>
    <w:rsid w:val="004A753E"/>
    <w:rsid w:val="004B1202"/>
    <w:rsid w:val="004B3046"/>
    <w:rsid w:val="004B3924"/>
    <w:rsid w:val="004B4C9C"/>
    <w:rsid w:val="004D0EFB"/>
    <w:rsid w:val="004D2F4C"/>
    <w:rsid w:val="004D4724"/>
    <w:rsid w:val="004E0BA7"/>
    <w:rsid w:val="004E1A5B"/>
    <w:rsid w:val="004E4109"/>
    <w:rsid w:val="004E4C59"/>
    <w:rsid w:val="004F0211"/>
    <w:rsid w:val="004F7AFE"/>
    <w:rsid w:val="0050773E"/>
    <w:rsid w:val="00514041"/>
    <w:rsid w:val="00514B7F"/>
    <w:rsid w:val="00515B6B"/>
    <w:rsid w:val="00520859"/>
    <w:rsid w:val="00530C9D"/>
    <w:rsid w:val="00531921"/>
    <w:rsid w:val="00532E8F"/>
    <w:rsid w:val="0053332F"/>
    <w:rsid w:val="00551C11"/>
    <w:rsid w:val="00553154"/>
    <w:rsid w:val="005539C9"/>
    <w:rsid w:val="00553BDC"/>
    <w:rsid w:val="00555B4F"/>
    <w:rsid w:val="005611A3"/>
    <w:rsid w:val="005646DF"/>
    <w:rsid w:val="00564CB3"/>
    <w:rsid w:val="00567991"/>
    <w:rsid w:val="00574960"/>
    <w:rsid w:val="00575726"/>
    <w:rsid w:val="00581209"/>
    <w:rsid w:val="00582A1F"/>
    <w:rsid w:val="00586D1A"/>
    <w:rsid w:val="00593E63"/>
    <w:rsid w:val="00593F85"/>
    <w:rsid w:val="0059522C"/>
    <w:rsid w:val="00595E80"/>
    <w:rsid w:val="0059648E"/>
    <w:rsid w:val="005B1405"/>
    <w:rsid w:val="005B3909"/>
    <w:rsid w:val="005B45E2"/>
    <w:rsid w:val="005B4BFD"/>
    <w:rsid w:val="005C0714"/>
    <w:rsid w:val="005C2E97"/>
    <w:rsid w:val="005C5682"/>
    <w:rsid w:val="005D5AC8"/>
    <w:rsid w:val="005E2115"/>
    <w:rsid w:val="005E30CB"/>
    <w:rsid w:val="005E48A5"/>
    <w:rsid w:val="005F2799"/>
    <w:rsid w:val="005F4931"/>
    <w:rsid w:val="005F7FB8"/>
    <w:rsid w:val="0060151B"/>
    <w:rsid w:val="0060333D"/>
    <w:rsid w:val="00603A7C"/>
    <w:rsid w:val="0060691F"/>
    <w:rsid w:val="006101FC"/>
    <w:rsid w:val="00611F3F"/>
    <w:rsid w:val="00612794"/>
    <w:rsid w:val="006151E8"/>
    <w:rsid w:val="00616F14"/>
    <w:rsid w:val="00621D2E"/>
    <w:rsid w:val="0062373A"/>
    <w:rsid w:val="00626B5B"/>
    <w:rsid w:val="00632895"/>
    <w:rsid w:val="006413E1"/>
    <w:rsid w:val="00641F7B"/>
    <w:rsid w:val="00645C3E"/>
    <w:rsid w:val="00646CAC"/>
    <w:rsid w:val="0064721E"/>
    <w:rsid w:val="00654B20"/>
    <w:rsid w:val="00654E7D"/>
    <w:rsid w:val="00656410"/>
    <w:rsid w:val="0065792C"/>
    <w:rsid w:val="00661E3E"/>
    <w:rsid w:val="00664B93"/>
    <w:rsid w:val="00667620"/>
    <w:rsid w:val="006751C4"/>
    <w:rsid w:val="00683FE4"/>
    <w:rsid w:val="006868FC"/>
    <w:rsid w:val="006903C5"/>
    <w:rsid w:val="00691727"/>
    <w:rsid w:val="00694A67"/>
    <w:rsid w:val="006969C1"/>
    <w:rsid w:val="006A7593"/>
    <w:rsid w:val="006B0643"/>
    <w:rsid w:val="006B1501"/>
    <w:rsid w:val="006B4967"/>
    <w:rsid w:val="006B6BA5"/>
    <w:rsid w:val="006C65BF"/>
    <w:rsid w:val="006C6DD8"/>
    <w:rsid w:val="006E0E5C"/>
    <w:rsid w:val="006E19E1"/>
    <w:rsid w:val="006E2DB1"/>
    <w:rsid w:val="006F6F77"/>
    <w:rsid w:val="00711E1F"/>
    <w:rsid w:val="007121DF"/>
    <w:rsid w:val="007166A6"/>
    <w:rsid w:val="007228AB"/>
    <w:rsid w:val="007234F6"/>
    <w:rsid w:val="0072752C"/>
    <w:rsid w:val="00731CE5"/>
    <w:rsid w:val="00731E3A"/>
    <w:rsid w:val="0073486E"/>
    <w:rsid w:val="0074686A"/>
    <w:rsid w:val="0074702F"/>
    <w:rsid w:val="007515AF"/>
    <w:rsid w:val="007552B9"/>
    <w:rsid w:val="00755544"/>
    <w:rsid w:val="00762628"/>
    <w:rsid w:val="007651CB"/>
    <w:rsid w:val="007674EC"/>
    <w:rsid w:val="00771868"/>
    <w:rsid w:val="00780A41"/>
    <w:rsid w:val="007820AC"/>
    <w:rsid w:val="007833CE"/>
    <w:rsid w:val="00783984"/>
    <w:rsid w:val="00790026"/>
    <w:rsid w:val="0079194C"/>
    <w:rsid w:val="007A1F98"/>
    <w:rsid w:val="007A2312"/>
    <w:rsid w:val="007D241F"/>
    <w:rsid w:val="007D3B5F"/>
    <w:rsid w:val="007D51CC"/>
    <w:rsid w:val="007E041D"/>
    <w:rsid w:val="007F1128"/>
    <w:rsid w:val="007F15E5"/>
    <w:rsid w:val="007F61A1"/>
    <w:rsid w:val="00801C76"/>
    <w:rsid w:val="00806161"/>
    <w:rsid w:val="00807B03"/>
    <w:rsid w:val="0081104A"/>
    <w:rsid w:val="00812607"/>
    <w:rsid w:val="00813ED1"/>
    <w:rsid w:val="0082101B"/>
    <w:rsid w:val="00833D41"/>
    <w:rsid w:val="008372E6"/>
    <w:rsid w:val="00837870"/>
    <w:rsid w:val="00841BC8"/>
    <w:rsid w:val="00842BDE"/>
    <w:rsid w:val="00852E31"/>
    <w:rsid w:val="008547ED"/>
    <w:rsid w:val="00855DAC"/>
    <w:rsid w:val="00855DE7"/>
    <w:rsid w:val="0085656C"/>
    <w:rsid w:val="00856848"/>
    <w:rsid w:val="00862006"/>
    <w:rsid w:val="00863BCD"/>
    <w:rsid w:val="00865314"/>
    <w:rsid w:val="008715DB"/>
    <w:rsid w:val="00885D56"/>
    <w:rsid w:val="00890695"/>
    <w:rsid w:val="00894B4B"/>
    <w:rsid w:val="008953D9"/>
    <w:rsid w:val="008A03DC"/>
    <w:rsid w:val="008A396A"/>
    <w:rsid w:val="008A6285"/>
    <w:rsid w:val="008B4934"/>
    <w:rsid w:val="008B5BB5"/>
    <w:rsid w:val="008C068B"/>
    <w:rsid w:val="008C1232"/>
    <w:rsid w:val="008C7D1E"/>
    <w:rsid w:val="008D03C3"/>
    <w:rsid w:val="008D6843"/>
    <w:rsid w:val="008D6A9B"/>
    <w:rsid w:val="008E1D58"/>
    <w:rsid w:val="008E6437"/>
    <w:rsid w:val="00900D21"/>
    <w:rsid w:val="00901C55"/>
    <w:rsid w:val="00905C1A"/>
    <w:rsid w:val="00910F88"/>
    <w:rsid w:val="009128FE"/>
    <w:rsid w:val="009204DE"/>
    <w:rsid w:val="009243C0"/>
    <w:rsid w:val="00926219"/>
    <w:rsid w:val="00926DC0"/>
    <w:rsid w:val="00927F85"/>
    <w:rsid w:val="009341E9"/>
    <w:rsid w:val="00934DED"/>
    <w:rsid w:val="0094017D"/>
    <w:rsid w:val="00943860"/>
    <w:rsid w:val="009507A6"/>
    <w:rsid w:val="00950D8B"/>
    <w:rsid w:val="00954EF1"/>
    <w:rsid w:val="00961731"/>
    <w:rsid w:val="0096183D"/>
    <w:rsid w:val="00966943"/>
    <w:rsid w:val="00971DF5"/>
    <w:rsid w:val="00972ECA"/>
    <w:rsid w:val="009733C1"/>
    <w:rsid w:val="009760F4"/>
    <w:rsid w:val="00982996"/>
    <w:rsid w:val="00984C2B"/>
    <w:rsid w:val="0099002F"/>
    <w:rsid w:val="00990467"/>
    <w:rsid w:val="00993B63"/>
    <w:rsid w:val="00995F85"/>
    <w:rsid w:val="00996073"/>
    <w:rsid w:val="0099620C"/>
    <w:rsid w:val="0099668E"/>
    <w:rsid w:val="00996B86"/>
    <w:rsid w:val="00997531"/>
    <w:rsid w:val="009A0C0B"/>
    <w:rsid w:val="009A1BD9"/>
    <w:rsid w:val="009A1C40"/>
    <w:rsid w:val="009A3E4D"/>
    <w:rsid w:val="009A5781"/>
    <w:rsid w:val="009A7444"/>
    <w:rsid w:val="009B772A"/>
    <w:rsid w:val="009C0970"/>
    <w:rsid w:val="009C23BE"/>
    <w:rsid w:val="009C26B4"/>
    <w:rsid w:val="009C3BCE"/>
    <w:rsid w:val="009C6EE8"/>
    <w:rsid w:val="009D21AD"/>
    <w:rsid w:val="009D7232"/>
    <w:rsid w:val="009E2C2F"/>
    <w:rsid w:val="009E305D"/>
    <w:rsid w:val="009E3131"/>
    <w:rsid w:val="009E45C4"/>
    <w:rsid w:val="009E460F"/>
    <w:rsid w:val="009E7A0A"/>
    <w:rsid w:val="009F1141"/>
    <w:rsid w:val="00A166F6"/>
    <w:rsid w:val="00A17DB7"/>
    <w:rsid w:val="00A31AC9"/>
    <w:rsid w:val="00A32BA3"/>
    <w:rsid w:val="00A336C1"/>
    <w:rsid w:val="00A35DB4"/>
    <w:rsid w:val="00A35E4B"/>
    <w:rsid w:val="00A37D0C"/>
    <w:rsid w:val="00A42E46"/>
    <w:rsid w:val="00A45CBB"/>
    <w:rsid w:val="00A51841"/>
    <w:rsid w:val="00A538C7"/>
    <w:rsid w:val="00A55378"/>
    <w:rsid w:val="00A615D7"/>
    <w:rsid w:val="00A6360E"/>
    <w:rsid w:val="00A66867"/>
    <w:rsid w:val="00A72890"/>
    <w:rsid w:val="00A758C6"/>
    <w:rsid w:val="00A77D59"/>
    <w:rsid w:val="00A80C74"/>
    <w:rsid w:val="00A85DFF"/>
    <w:rsid w:val="00A87E6A"/>
    <w:rsid w:val="00AA0FB6"/>
    <w:rsid w:val="00AB2A2C"/>
    <w:rsid w:val="00AB5DE0"/>
    <w:rsid w:val="00AC26B4"/>
    <w:rsid w:val="00AC5AEC"/>
    <w:rsid w:val="00AD2BFB"/>
    <w:rsid w:val="00AD7A55"/>
    <w:rsid w:val="00AE3BE8"/>
    <w:rsid w:val="00AE6E86"/>
    <w:rsid w:val="00AF0379"/>
    <w:rsid w:val="00AF5EC2"/>
    <w:rsid w:val="00B06D31"/>
    <w:rsid w:val="00B06DD3"/>
    <w:rsid w:val="00B118B4"/>
    <w:rsid w:val="00B133AD"/>
    <w:rsid w:val="00B21A64"/>
    <w:rsid w:val="00B22E9C"/>
    <w:rsid w:val="00B27529"/>
    <w:rsid w:val="00B32D2E"/>
    <w:rsid w:val="00B3308A"/>
    <w:rsid w:val="00B363E0"/>
    <w:rsid w:val="00B36498"/>
    <w:rsid w:val="00B4100E"/>
    <w:rsid w:val="00B461F2"/>
    <w:rsid w:val="00B503E6"/>
    <w:rsid w:val="00B5510A"/>
    <w:rsid w:val="00B57A1D"/>
    <w:rsid w:val="00B57D52"/>
    <w:rsid w:val="00B656DA"/>
    <w:rsid w:val="00B73DDA"/>
    <w:rsid w:val="00B82000"/>
    <w:rsid w:val="00B849C6"/>
    <w:rsid w:val="00B85037"/>
    <w:rsid w:val="00BA65F8"/>
    <w:rsid w:val="00BA7A9F"/>
    <w:rsid w:val="00BB2538"/>
    <w:rsid w:val="00BB3514"/>
    <w:rsid w:val="00BB48E0"/>
    <w:rsid w:val="00BB5605"/>
    <w:rsid w:val="00BB7E41"/>
    <w:rsid w:val="00BC000B"/>
    <w:rsid w:val="00BC390F"/>
    <w:rsid w:val="00BC6AF6"/>
    <w:rsid w:val="00BD6638"/>
    <w:rsid w:val="00BE0765"/>
    <w:rsid w:val="00BF0F59"/>
    <w:rsid w:val="00BF4704"/>
    <w:rsid w:val="00BF4973"/>
    <w:rsid w:val="00BF5755"/>
    <w:rsid w:val="00C0078D"/>
    <w:rsid w:val="00C01DEE"/>
    <w:rsid w:val="00C100E9"/>
    <w:rsid w:val="00C1235E"/>
    <w:rsid w:val="00C15BC8"/>
    <w:rsid w:val="00C2296C"/>
    <w:rsid w:val="00C22D12"/>
    <w:rsid w:val="00C33726"/>
    <w:rsid w:val="00C3443B"/>
    <w:rsid w:val="00C37B2F"/>
    <w:rsid w:val="00C43A5D"/>
    <w:rsid w:val="00C53D9A"/>
    <w:rsid w:val="00C55C76"/>
    <w:rsid w:val="00C61C51"/>
    <w:rsid w:val="00C6255D"/>
    <w:rsid w:val="00C633AB"/>
    <w:rsid w:val="00C65AA5"/>
    <w:rsid w:val="00C7685A"/>
    <w:rsid w:val="00C811B4"/>
    <w:rsid w:val="00C96CA8"/>
    <w:rsid w:val="00CA2987"/>
    <w:rsid w:val="00CA2A21"/>
    <w:rsid w:val="00CA530B"/>
    <w:rsid w:val="00CB38EB"/>
    <w:rsid w:val="00CB60E8"/>
    <w:rsid w:val="00CB7CB1"/>
    <w:rsid w:val="00CC0040"/>
    <w:rsid w:val="00CC12AC"/>
    <w:rsid w:val="00CD0A90"/>
    <w:rsid w:val="00CD4B33"/>
    <w:rsid w:val="00CD4F49"/>
    <w:rsid w:val="00CF1D1A"/>
    <w:rsid w:val="00CF342C"/>
    <w:rsid w:val="00D01A3E"/>
    <w:rsid w:val="00D047A8"/>
    <w:rsid w:val="00D12906"/>
    <w:rsid w:val="00D12DDF"/>
    <w:rsid w:val="00D14153"/>
    <w:rsid w:val="00D23BAF"/>
    <w:rsid w:val="00D25BE3"/>
    <w:rsid w:val="00D30EB6"/>
    <w:rsid w:val="00D363EE"/>
    <w:rsid w:val="00D40738"/>
    <w:rsid w:val="00D44240"/>
    <w:rsid w:val="00D4470D"/>
    <w:rsid w:val="00D47A3B"/>
    <w:rsid w:val="00D55507"/>
    <w:rsid w:val="00D55D14"/>
    <w:rsid w:val="00D636CF"/>
    <w:rsid w:val="00D66674"/>
    <w:rsid w:val="00D67FDA"/>
    <w:rsid w:val="00D704AF"/>
    <w:rsid w:val="00D730F2"/>
    <w:rsid w:val="00D764CD"/>
    <w:rsid w:val="00D80F10"/>
    <w:rsid w:val="00D8512D"/>
    <w:rsid w:val="00D85E34"/>
    <w:rsid w:val="00D94F53"/>
    <w:rsid w:val="00DA2E99"/>
    <w:rsid w:val="00DA2F55"/>
    <w:rsid w:val="00DA39A5"/>
    <w:rsid w:val="00DA5233"/>
    <w:rsid w:val="00DB0529"/>
    <w:rsid w:val="00DB50AD"/>
    <w:rsid w:val="00DB6FC0"/>
    <w:rsid w:val="00DC3041"/>
    <w:rsid w:val="00DD24DF"/>
    <w:rsid w:val="00DD3F8E"/>
    <w:rsid w:val="00DD5B0B"/>
    <w:rsid w:val="00DD7485"/>
    <w:rsid w:val="00DE7388"/>
    <w:rsid w:val="00DF014C"/>
    <w:rsid w:val="00DF25D6"/>
    <w:rsid w:val="00DF4541"/>
    <w:rsid w:val="00DF4B51"/>
    <w:rsid w:val="00DF60AF"/>
    <w:rsid w:val="00DF72CD"/>
    <w:rsid w:val="00E03138"/>
    <w:rsid w:val="00E0359E"/>
    <w:rsid w:val="00E06206"/>
    <w:rsid w:val="00E1153F"/>
    <w:rsid w:val="00E12ADD"/>
    <w:rsid w:val="00E13611"/>
    <w:rsid w:val="00E1431E"/>
    <w:rsid w:val="00E152F2"/>
    <w:rsid w:val="00E165D8"/>
    <w:rsid w:val="00E20B74"/>
    <w:rsid w:val="00E25580"/>
    <w:rsid w:val="00E263D0"/>
    <w:rsid w:val="00E31824"/>
    <w:rsid w:val="00E33C0F"/>
    <w:rsid w:val="00E37792"/>
    <w:rsid w:val="00E424C6"/>
    <w:rsid w:val="00E42868"/>
    <w:rsid w:val="00E45466"/>
    <w:rsid w:val="00E53C57"/>
    <w:rsid w:val="00E55CC1"/>
    <w:rsid w:val="00E5798C"/>
    <w:rsid w:val="00E631CB"/>
    <w:rsid w:val="00E71464"/>
    <w:rsid w:val="00E750E6"/>
    <w:rsid w:val="00E7560F"/>
    <w:rsid w:val="00E76413"/>
    <w:rsid w:val="00E8157A"/>
    <w:rsid w:val="00E860F4"/>
    <w:rsid w:val="00E87C8D"/>
    <w:rsid w:val="00E94EBF"/>
    <w:rsid w:val="00EA44D2"/>
    <w:rsid w:val="00EA667D"/>
    <w:rsid w:val="00EA7168"/>
    <w:rsid w:val="00EB2BEC"/>
    <w:rsid w:val="00EB7916"/>
    <w:rsid w:val="00EC31CB"/>
    <w:rsid w:val="00EC69D4"/>
    <w:rsid w:val="00ED283D"/>
    <w:rsid w:val="00ED2FA3"/>
    <w:rsid w:val="00ED348E"/>
    <w:rsid w:val="00ED5331"/>
    <w:rsid w:val="00EF4891"/>
    <w:rsid w:val="00F0308C"/>
    <w:rsid w:val="00F1292E"/>
    <w:rsid w:val="00F13112"/>
    <w:rsid w:val="00F17952"/>
    <w:rsid w:val="00F20F0F"/>
    <w:rsid w:val="00F27E72"/>
    <w:rsid w:val="00F36DCE"/>
    <w:rsid w:val="00F4026B"/>
    <w:rsid w:val="00F42D70"/>
    <w:rsid w:val="00F43B34"/>
    <w:rsid w:val="00F43E06"/>
    <w:rsid w:val="00F44E7D"/>
    <w:rsid w:val="00F54559"/>
    <w:rsid w:val="00F5600F"/>
    <w:rsid w:val="00F57FD9"/>
    <w:rsid w:val="00F60E33"/>
    <w:rsid w:val="00F62568"/>
    <w:rsid w:val="00F877ED"/>
    <w:rsid w:val="00F87809"/>
    <w:rsid w:val="00F91608"/>
    <w:rsid w:val="00F93303"/>
    <w:rsid w:val="00F94C30"/>
    <w:rsid w:val="00F95FCF"/>
    <w:rsid w:val="00FA462F"/>
    <w:rsid w:val="00FA6F9D"/>
    <w:rsid w:val="00FB2348"/>
    <w:rsid w:val="00FB7947"/>
    <w:rsid w:val="00FD0D63"/>
    <w:rsid w:val="00FD1768"/>
    <w:rsid w:val="00FD2C9E"/>
    <w:rsid w:val="00FD5943"/>
    <w:rsid w:val="00FD6C7B"/>
    <w:rsid w:val="00FD7512"/>
    <w:rsid w:val="00FF2FE3"/>
    <w:rsid w:val="00FF4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40">
      <w:bodyDiv w:val="1"/>
      <w:marLeft w:val="0"/>
      <w:marRight w:val="0"/>
      <w:marTop w:val="0"/>
      <w:marBottom w:val="0"/>
      <w:divBdr>
        <w:top w:val="none" w:sz="0" w:space="0" w:color="auto"/>
        <w:left w:val="none" w:sz="0" w:space="0" w:color="auto"/>
        <w:bottom w:val="none" w:sz="0" w:space="0" w:color="auto"/>
        <w:right w:val="none" w:sz="0" w:space="0" w:color="auto"/>
      </w:divBdr>
    </w:div>
    <w:div w:id="649411262">
      <w:bodyDiv w:val="1"/>
      <w:marLeft w:val="0"/>
      <w:marRight w:val="0"/>
      <w:marTop w:val="0"/>
      <w:marBottom w:val="0"/>
      <w:divBdr>
        <w:top w:val="none" w:sz="0" w:space="0" w:color="auto"/>
        <w:left w:val="none" w:sz="0" w:space="0" w:color="auto"/>
        <w:bottom w:val="none" w:sz="0" w:space="0" w:color="auto"/>
        <w:right w:val="none" w:sz="0" w:space="0" w:color="auto"/>
      </w:divBdr>
    </w:div>
    <w:div w:id="717322803">
      <w:bodyDiv w:val="1"/>
      <w:marLeft w:val="0"/>
      <w:marRight w:val="0"/>
      <w:marTop w:val="0"/>
      <w:marBottom w:val="0"/>
      <w:divBdr>
        <w:top w:val="none" w:sz="0" w:space="0" w:color="auto"/>
        <w:left w:val="none" w:sz="0" w:space="0" w:color="auto"/>
        <w:bottom w:val="none" w:sz="0" w:space="0" w:color="auto"/>
        <w:right w:val="none" w:sz="0" w:space="0" w:color="auto"/>
      </w:divBdr>
    </w:div>
    <w:div w:id="758714262">
      <w:bodyDiv w:val="1"/>
      <w:marLeft w:val="0"/>
      <w:marRight w:val="0"/>
      <w:marTop w:val="0"/>
      <w:marBottom w:val="0"/>
      <w:divBdr>
        <w:top w:val="none" w:sz="0" w:space="0" w:color="auto"/>
        <w:left w:val="none" w:sz="0" w:space="0" w:color="auto"/>
        <w:bottom w:val="none" w:sz="0" w:space="0" w:color="auto"/>
        <w:right w:val="none" w:sz="0" w:space="0" w:color="auto"/>
      </w:divBdr>
    </w:div>
    <w:div w:id="884175147">
      <w:bodyDiv w:val="1"/>
      <w:marLeft w:val="0"/>
      <w:marRight w:val="0"/>
      <w:marTop w:val="0"/>
      <w:marBottom w:val="0"/>
      <w:divBdr>
        <w:top w:val="none" w:sz="0" w:space="0" w:color="auto"/>
        <w:left w:val="none" w:sz="0" w:space="0" w:color="auto"/>
        <w:bottom w:val="none" w:sz="0" w:space="0" w:color="auto"/>
        <w:right w:val="none" w:sz="0" w:space="0" w:color="auto"/>
      </w:divBdr>
    </w:div>
    <w:div w:id="1014653445">
      <w:bodyDiv w:val="1"/>
      <w:marLeft w:val="0"/>
      <w:marRight w:val="0"/>
      <w:marTop w:val="0"/>
      <w:marBottom w:val="0"/>
      <w:divBdr>
        <w:top w:val="none" w:sz="0" w:space="0" w:color="auto"/>
        <w:left w:val="none" w:sz="0" w:space="0" w:color="auto"/>
        <w:bottom w:val="none" w:sz="0" w:space="0" w:color="auto"/>
        <w:right w:val="none" w:sz="0" w:space="0" w:color="auto"/>
      </w:divBdr>
    </w:div>
    <w:div w:id="1119178497">
      <w:bodyDiv w:val="1"/>
      <w:marLeft w:val="0"/>
      <w:marRight w:val="0"/>
      <w:marTop w:val="0"/>
      <w:marBottom w:val="0"/>
      <w:divBdr>
        <w:top w:val="none" w:sz="0" w:space="0" w:color="auto"/>
        <w:left w:val="none" w:sz="0" w:space="0" w:color="auto"/>
        <w:bottom w:val="none" w:sz="0" w:space="0" w:color="auto"/>
        <w:right w:val="none" w:sz="0" w:space="0" w:color="auto"/>
      </w:divBdr>
    </w:div>
    <w:div w:id="1255356977">
      <w:bodyDiv w:val="1"/>
      <w:marLeft w:val="0"/>
      <w:marRight w:val="0"/>
      <w:marTop w:val="0"/>
      <w:marBottom w:val="0"/>
      <w:divBdr>
        <w:top w:val="none" w:sz="0" w:space="0" w:color="auto"/>
        <w:left w:val="none" w:sz="0" w:space="0" w:color="auto"/>
        <w:bottom w:val="none" w:sz="0" w:space="0" w:color="auto"/>
        <w:right w:val="none" w:sz="0" w:space="0" w:color="auto"/>
      </w:divBdr>
    </w:div>
    <w:div w:id="1318611689">
      <w:bodyDiv w:val="1"/>
      <w:marLeft w:val="0"/>
      <w:marRight w:val="0"/>
      <w:marTop w:val="0"/>
      <w:marBottom w:val="0"/>
      <w:divBdr>
        <w:top w:val="none" w:sz="0" w:space="0" w:color="auto"/>
        <w:left w:val="none" w:sz="0" w:space="0" w:color="auto"/>
        <w:bottom w:val="none" w:sz="0" w:space="0" w:color="auto"/>
        <w:right w:val="none" w:sz="0" w:space="0" w:color="auto"/>
      </w:divBdr>
    </w:div>
    <w:div w:id="1512715407">
      <w:bodyDiv w:val="1"/>
      <w:marLeft w:val="0"/>
      <w:marRight w:val="0"/>
      <w:marTop w:val="0"/>
      <w:marBottom w:val="0"/>
      <w:divBdr>
        <w:top w:val="none" w:sz="0" w:space="0" w:color="auto"/>
        <w:left w:val="none" w:sz="0" w:space="0" w:color="auto"/>
        <w:bottom w:val="none" w:sz="0" w:space="0" w:color="auto"/>
        <w:right w:val="none" w:sz="0" w:space="0" w:color="auto"/>
      </w:divBdr>
    </w:div>
    <w:div w:id="1649935661">
      <w:bodyDiv w:val="1"/>
      <w:marLeft w:val="0"/>
      <w:marRight w:val="0"/>
      <w:marTop w:val="0"/>
      <w:marBottom w:val="0"/>
      <w:divBdr>
        <w:top w:val="none" w:sz="0" w:space="0" w:color="auto"/>
        <w:left w:val="none" w:sz="0" w:space="0" w:color="auto"/>
        <w:bottom w:val="none" w:sz="0" w:space="0" w:color="auto"/>
        <w:right w:val="none" w:sz="0" w:space="0" w:color="auto"/>
      </w:divBdr>
    </w:div>
    <w:div w:id="1660845421">
      <w:bodyDiv w:val="1"/>
      <w:marLeft w:val="0"/>
      <w:marRight w:val="0"/>
      <w:marTop w:val="0"/>
      <w:marBottom w:val="0"/>
      <w:divBdr>
        <w:top w:val="none" w:sz="0" w:space="0" w:color="auto"/>
        <w:left w:val="none" w:sz="0" w:space="0" w:color="auto"/>
        <w:bottom w:val="none" w:sz="0" w:space="0" w:color="auto"/>
        <w:right w:val="none" w:sz="0" w:space="0" w:color="auto"/>
      </w:divBdr>
    </w:div>
    <w:div w:id="1760785461">
      <w:bodyDiv w:val="1"/>
      <w:marLeft w:val="0"/>
      <w:marRight w:val="0"/>
      <w:marTop w:val="0"/>
      <w:marBottom w:val="0"/>
      <w:divBdr>
        <w:top w:val="none" w:sz="0" w:space="0" w:color="auto"/>
        <w:left w:val="none" w:sz="0" w:space="0" w:color="auto"/>
        <w:bottom w:val="none" w:sz="0" w:space="0" w:color="auto"/>
        <w:right w:val="none" w:sz="0" w:space="0" w:color="auto"/>
      </w:divBdr>
    </w:div>
    <w:div w:id="1775246521">
      <w:bodyDiv w:val="1"/>
      <w:marLeft w:val="0"/>
      <w:marRight w:val="0"/>
      <w:marTop w:val="0"/>
      <w:marBottom w:val="0"/>
      <w:divBdr>
        <w:top w:val="none" w:sz="0" w:space="0" w:color="auto"/>
        <w:left w:val="none" w:sz="0" w:space="0" w:color="auto"/>
        <w:bottom w:val="none" w:sz="0" w:space="0" w:color="auto"/>
        <w:right w:val="none" w:sz="0" w:space="0" w:color="auto"/>
      </w:divBdr>
    </w:div>
    <w:div w:id="1882403129">
      <w:bodyDiv w:val="1"/>
      <w:marLeft w:val="0"/>
      <w:marRight w:val="0"/>
      <w:marTop w:val="0"/>
      <w:marBottom w:val="0"/>
      <w:divBdr>
        <w:top w:val="none" w:sz="0" w:space="0" w:color="auto"/>
        <w:left w:val="none" w:sz="0" w:space="0" w:color="auto"/>
        <w:bottom w:val="none" w:sz="0" w:space="0" w:color="auto"/>
        <w:right w:val="none" w:sz="0" w:space="0" w:color="auto"/>
      </w:divBdr>
    </w:div>
    <w:div w:id="1890410584">
      <w:bodyDiv w:val="1"/>
      <w:marLeft w:val="0"/>
      <w:marRight w:val="0"/>
      <w:marTop w:val="0"/>
      <w:marBottom w:val="0"/>
      <w:divBdr>
        <w:top w:val="none" w:sz="0" w:space="0" w:color="auto"/>
        <w:left w:val="none" w:sz="0" w:space="0" w:color="auto"/>
        <w:bottom w:val="none" w:sz="0" w:space="0" w:color="auto"/>
        <w:right w:val="none" w:sz="0" w:space="0" w:color="auto"/>
      </w:divBdr>
    </w:div>
    <w:div w:id="2082753815">
      <w:bodyDiv w:val="1"/>
      <w:marLeft w:val="0"/>
      <w:marRight w:val="0"/>
      <w:marTop w:val="0"/>
      <w:marBottom w:val="0"/>
      <w:divBdr>
        <w:top w:val="none" w:sz="0" w:space="0" w:color="auto"/>
        <w:left w:val="none" w:sz="0" w:space="0" w:color="auto"/>
        <w:bottom w:val="none" w:sz="0" w:space="0" w:color="auto"/>
        <w:right w:val="none" w:sz="0" w:space="0" w:color="auto"/>
      </w:divBdr>
    </w:div>
    <w:div w:id="2142378866">
      <w:bodyDiv w:val="1"/>
      <w:marLeft w:val="0"/>
      <w:marRight w:val="0"/>
      <w:marTop w:val="0"/>
      <w:marBottom w:val="0"/>
      <w:divBdr>
        <w:top w:val="none" w:sz="0" w:space="0" w:color="auto"/>
        <w:left w:val="none" w:sz="0" w:space="0" w:color="auto"/>
        <w:bottom w:val="none" w:sz="0" w:space="0" w:color="auto"/>
        <w:right w:val="none" w:sz="0" w:space="0" w:color="auto"/>
      </w:divBdr>
    </w:div>
    <w:div w:id="214318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BFDC1-AB21-4BC5-A78F-F016B6E4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12405</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Cody;Gilang</dc:creator>
  <cp:keywords/>
  <dc:description/>
  <cp:lastModifiedBy>E_Library_SV_02</cp:lastModifiedBy>
  <cp:revision>133</cp:revision>
  <cp:lastPrinted>2025-12-30T01:52:00Z</cp:lastPrinted>
  <dcterms:created xsi:type="dcterms:W3CDTF">2025-04-11T04:58:00Z</dcterms:created>
  <dcterms:modified xsi:type="dcterms:W3CDTF">2025-12-30T05:21:00Z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id="RtdFBwlb"/&gt;&lt;style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