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2E598" w14:textId="4F0CAE0E" w:rsidR="00151F8A" w:rsidRPr="00982996" w:rsidRDefault="00DF60AF" w:rsidP="005C5682">
      <w:pPr>
        <w:pStyle w:val="Heading1"/>
      </w:pPr>
      <w:bookmarkStart w:id="0" w:name="_Toc216770532"/>
      <w:bookmarkStart w:id="1" w:name="_Toc217987235"/>
      <w:r w:rsidRPr="00982996">
        <w:t xml:space="preserve">BAB </w:t>
      </w:r>
      <w:r w:rsidR="00A42E46" w:rsidRPr="00982996">
        <w:t>I</w:t>
      </w:r>
      <w:r w:rsidR="005C5682">
        <w:br/>
      </w:r>
      <w:r w:rsidRPr="00982996">
        <w:t>PEND</w:t>
      </w:r>
      <w:r w:rsidRPr="00982996">
        <w:rPr>
          <w:spacing w:val="-1"/>
        </w:rPr>
        <w:t>A</w:t>
      </w:r>
      <w:r w:rsidRPr="00982996">
        <w:t>HULU</w:t>
      </w:r>
      <w:r w:rsidRPr="00982996">
        <w:rPr>
          <w:spacing w:val="-1"/>
        </w:rPr>
        <w:t>A</w:t>
      </w:r>
      <w:r w:rsidRPr="00982996">
        <w:t>N</w:t>
      </w:r>
      <w:bookmarkEnd w:id="0"/>
      <w:bookmarkEnd w:id="1"/>
    </w:p>
    <w:p w14:paraId="22EEF43A" w14:textId="77777777" w:rsidR="00151F8A" w:rsidRPr="00982996" w:rsidRDefault="00151F8A">
      <w:pPr>
        <w:spacing w:line="200" w:lineRule="exact"/>
      </w:pPr>
    </w:p>
    <w:p w14:paraId="7F4E25FA" w14:textId="71277114" w:rsidR="004E1A5B" w:rsidRPr="00626B5B" w:rsidRDefault="00DF60AF" w:rsidP="00626B5B">
      <w:pPr>
        <w:pStyle w:val="Heading2"/>
      </w:pPr>
      <w:bookmarkStart w:id="2" w:name="_Toc216770533"/>
      <w:bookmarkStart w:id="3" w:name="_Toc217987236"/>
      <w:r w:rsidRPr="00626B5B">
        <w:t>1.1 Latar Be</w:t>
      </w:r>
      <w:r w:rsidR="00165081" w:rsidRPr="00626B5B">
        <w:t>lakang</w:t>
      </w:r>
      <w:bookmarkEnd w:id="2"/>
      <w:bookmarkEnd w:id="3"/>
    </w:p>
    <w:p w14:paraId="77579169" w14:textId="3A2E15BC" w:rsidR="00D55D14" w:rsidRPr="00D55D14" w:rsidRDefault="00D55D14" w:rsidP="00EA667D">
      <w:pPr>
        <w:spacing w:line="480" w:lineRule="auto"/>
        <w:ind w:right="79" w:firstLine="567"/>
        <w:jc w:val="both"/>
        <w:rPr>
          <w:sz w:val="24"/>
          <w:szCs w:val="24"/>
        </w:rPr>
      </w:pPr>
      <w:bookmarkStart w:id="4" w:name="_Hlk199241722"/>
      <w:r w:rsidRPr="00D55D14">
        <w:rPr>
          <w:sz w:val="24"/>
          <w:szCs w:val="24"/>
        </w:rPr>
        <w:t>Perkembangan tren gaya hidup sehat di Indonesia mendorong pertumbuhan industri produk herbal dalam beberapa tahun terakhir. Data Kementerian Perindustrian (202</w:t>
      </w:r>
      <w:r w:rsidR="00EF4891">
        <w:rPr>
          <w:sz w:val="24"/>
          <w:szCs w:val="24"/>
        </w:rPr>
        <w:t>5</w:t>
      </w:r>
      <w:r w:rsidRPr="00D55D14">
        <w:rPr>
          <w:sz w:val="24"/>
          <w:szCs w:val="24"/>
        </w:rPr>
        <w:t>) menunjukkan bahwa subsektor industri herbal, minyak atsiri, dan aromaterapi mengalami peningkatan permintaan karena masyarakat semakin sadar akan manfaat bahan alami untuk kesehatan dan pencegahan penyakit. Minyak eu</w:t>
      </w:r>
      <w:r w:rsidR="002A1F41">
        <w:rPr>
          <w:sz w:val="24"/>
          <w:szCs w:val="24"/>
        </w:rPr>
        <w:t xml:space="preserve">kaliptus </w:t>
      </w:r>
      <w:r w:rsidRPr="00D55D14">
        <w:rPr>
          <w:sz w:val="24"/>
          <w:szCs w:val="24"/>
        </w:rPr>
        <w:t>menjadi salah satu produk yang mendapatkan perhatian publik, terutama setelah pandemi COVID-19, karena diyakini memiliki senyawa</w:t>
      </w:r>
      <w:r w:rsidRPr="002A1F41">
        <w:rPr>
          <w:i/>
          <w:iCs/>
          <w:sz w:val="24"/>
          <w:szCs w:val="24"/>
        </w:rPr>
        <w:t xml:space="preserve"> cineole</w:t>
      </w:r>
      <w:r w:rsidRPr="00D55D14">
        <w:rPr>
          <w:sz w:val="24"/>
          <w:szCs w:val="24"/>
        </w:rPr>
        <w:t xml:space="preserve"> (</w:t>
      </w:r>
      <w:r w:rsidRPr="002A1F41">
        <w:rPr>
          <w:i/>
          <w:iCs/>
          <w:sz w:val="24"/>
          <w:szCs w:val="24"/>
        </w:rPr>
        <w:t>eucalyptol</w:t>
      </w:r>
      <w:r w:rsidRPr="00D55D14">
        <w:rPr>
          <w:sz w:val="24"/>
          <w:szCs w:val="24"/>
        </w:rPr>
        <w:t>) yang berfungsi sebagai antiinflamasi, antimikroba, serta membantu melegakan pernapasan. Kondisi ini menghadirkan peluang bisnis yang kuat, terutama bagi UMKM yang mampu memanfaatkan momentum meningkatnya minat terhadap produk kesehatan berbahan alami.</w:t>
      </w:r>
    </w:p>
    <w:p w14:paraId="3E3B0FF1" w14:textId="3F1E4188" w:rsidR="00D55D14" w:rsidRPr="00D55D14" w:rsidRDefault="00575726" w:rsidP="00EA667D">
      <w:pPr>
        <w:spacing w:line="480" w:lineRule="auto"/>
        <w:ind w:right="79" w:firstLine="567"/>
        <w:jc w:val="both"/>
        <w:rPr>
          <w:sz w:val="24"/>
          <w:szCs w:val="24"/>
        </w:rPr>
      </w:pPr>
      <w:r>
        <w:rPr>
          <w:sz w:val="24"/>
          <w:szCs w:val="24"/>
        </w:rPr>
        <w:tab/>
      </w:r>
      <w:r w:rsidR="00D55D14" w:rsidRPr="00D55D14">
        <w:rPr>
          <w:sz w:val="24"/>
          <w:szCs w:val="24"/>
        </w:rPr>
        <w:t xml:space="preserve">UMKM In Leaf  </w:t>
      </w:r>
      <w:r w:rsidR="00616F14">
        <w:rPr>
          <w:sz w:val="24"/>
          <w:szCs w:val="24"/>
        </w:rPr>
        <w:t>dibentuk</w:t>
      </w:r>
      <w:r w:rsidR="00D55D14" w:rsidRPr="00D55D14">
        <w:rPr>
          <w:sz w:val="24"/>
          <w:szCs w:val="24"/>
        </w:rPr>
        <w:t xml:space="preserve"> sebagai usaha yang memproduksi minyak eu</w:t>
      </w:r>
      <w:r w:rsidR="00616F14">
        <w:rPr>
          <w:sz w:val="24"/>
          <w:szCs w:val="24"/>
        </w:rPr>
        <w:t>kaliptus</w:t>
      </w:r>
      <w:r w:rsidR="00D55D14" w:rsidRPr="00D55D14">
        <w:rPr>
          <w:sz w:val="24"/>
          <w:szCs w:val="24"/>
        </w:rPr>
        <w:t xml:space="preserve"> murni dengan konsep </w:t>
      </w:r>
      <w:r w:rsidR="00D55D14" w:rsidRPr="002A1F41">
        <w:rPr>
          <w:i/>
          <w:iCs/>
          <w:sz w:val="24"/>
          <w:szCs w:val="24"/>
        </w:rPr>
        <w:t>natural-based solution</w:t>
      </w:r>
      <w:r w:rsidR="00D55D14" w:rsidRPr="00D55D14">
        <w:rPr>
          <w:sz w:val="24"/>
          <w:szCs w:val="24"/>
        </w:rPr>
        <w:t xml:space="preserve"> dan mengedepankan keberlanjutan bahan baku. Produk In Leaf  dipasarkan dengan positioning sebagai minyak aromaterapi yang aman, praktis, dan memiliki manfaat kesehatan. Meskipun peluang pasar terlihat menjanjikan, namun keberhasilan sebuah usaha tidak hanya ditentukan oleh potensi produk saja, melainkan harus dianalisis dari aspek kelayakan usaha yang menyeluruh baik dari segi pasar, teknis, manajemen, hingga finansial.</w:t>
      </w:r>
    </w:p>
    <w:p w14:paraId="3DEA9690" w14:textId="06C4CA2A" w:rsidR="00A615D7" w:rsidRDefault="00D55D14" w:rsidP="00EA667D">
      <w:pPr>
        <w:spacing w:line="480" w:lineRule="auto"/>
        <w:ind w:right="79" w:firstLine="567"/>
        <w:jc w:val="both"/>
        <w:rPr>
          <w:sz w:val="24"/>
          <w:szCs w:val="24"/>
        </w:rPr>
      </w:pPr>
      <w:r w:rsidRPr="00D55D14">
        <w:rPr>
          <w:sz w:val="24"/>
          <w:szCs w:val="24"/>
        </w:rPr>
        <w:lastRenderedPageBreak/>
        <w:t xml:space="preserve">Salah satu tantangan UMKM saat ini adalah daya saing yang sangat kuat </w:t>
      </w:r>
      <w:r w:rsidR="00EF4891">
        <w:rPr>
          <w:sz w:val="24"/>
          <w:szCs w:val="24"/>
        </w:rPr>
        <w:t>di pasar Indonesia</w:t>
      </w:r>
      <w:r w:rsidRPr="00D55D14">
        <w:rPr>
          <w:sz w:val="24"/>
          <w:szCs w:val="24"/>
        </w:rPr>
        <w:t>. Banyak produk minyak eucalyptus lain yang sudah memiliki brand lebih dikenal,</w:t>
      </w:r>
      <w:r w:rsidR="00EF4891">
        <w:rPr>
          <w:sz w:val="24"/>
          <w:szCs w:val="24"/>
        </w:rPr>
        <w:t xml:space="preserve"> </w:t>
      </w:r>
      <w:r w:rsidR="00E03138">
        <w:rPr>
          <w:sz w:val="24"/>
          <w:szCs w:val="24"/>
        </w:rPr>
        <w:t>seperti Fresh Care, Plosa, Cap Lang, dan Konicare</w:t>
      </w:r>
      <w:r w:rsidRPr="00D55D14">
        <w:rPr>
          <w:sz w:val="24"/>
          <w:szCs w:val="24"/>
        </w:rPr>
        <w:t>. Oleh karena itu, penting bagi In Leaf  untuk memastikan bahwa usaha ini bukan hanya sekadar ide bisnis, tetapi layak dijalankan dan memiliki prospek jangka panjang. Analisis kelayakan usaha menjadi tahapan fundamental untuk mengetahui apakah usaha ini mampu menghasilkan keuntungan serta berkembang sesuai target.</w:t>
      </w:r>
    </w:p>
    <w:p w14:paraId="639C2C30" w14:textId="3557A482" w:rsidR="00045DE4" w:rsidRPr="00045DE4" w:rsidRDefault="00045DE4" w:rsidP="00EA667D">
      <w:pPr>
        <w:pStyle w:val="Caption"/>
        <w:keepNext/>
        <w:jc w:val="center"/>
        <w:rPr>
          <w:i w:val="0"/>
          <w:iCs w:val="0"/>
          <w:color w:val="auto"/>
          <w:sz w:val="24"/>
          <w:szCs w:val="24"/>
        </w:rPr>
      </w:pPr>
      <w:r>
        <w:rPr>
          <w:i w:val="0"/>
          <w:iCs w:val="0"/>
          <w:color w:val="auto"/>
          <w:sz w:val="24"/>
          <w:szCs w:val="24"/>
        </w:rPr>
        <w:t xml:space="preserve">              </w:t>
      </w:r>
      <w:bookmarkStart w:id="5" w:name="_Toc216848718"/>
      <w:r w:rsidRPr="00045DE4">
        <w:rPr>
          <w:i w:val="0"/>
          <w:iCs w:val="0"/>
          <w:color w:val="auto"/>
          <w:sz w:val="24"/>
          <w:szCs w:val="24"/>
        </w:rPr>
        <w:t>Tabel 1.</w:t>
      </w:r>
      <w:r w:rsidRPr="00045DE4">
        <w:rPr>
          <w:i w:val="0"/>
          <w:iCs w:val="0"/>
          <w:color w:val="auto"/>
          <w:sz w:val="24"/>
          <w:szCs w:val="24"/>
        </w:rPr>
        <w:fldChar w:fldCharType="begin"/>
      </w:r>
      <w:r w:rsidRPr="00045DE4">
        <w:rPr>
          <w:i w:val="0"/>
          <w:iCs w:val="0"/>
          <w:color w:val="auto"/>
          <w:sz w:val="24"/>
          <w:szCs w:val="24"/>
        </w:rPr>
        <w:instrText xml:space="preserve"> SEQ Tabel_1. \* ARABIC </w:instrText>
      </w:r>
      <w:r w:rsidRPr="00045DE4">
        <w:rPr>
          <w:i w:val="0"/>
          <w:iCs w:val="0"/>
          <w:color w:val="auto"/>
          <w:sz w:val="24"/>
          <w:szCs w:val="24"/>
        </w:rPr>
        <w:fldChar w:fldCharType="separate"/>
      </w:r>
      <w:r w:rsidR="00993B63">
        <w:rPr>
          <w:i w:val="0"/>
          <w:iCs w:val="0"/>
          <w:color w:val="auto"/>
          <w:sz w:val="24"/>
          <w:szCs w:val="24"/>
        </w:rPr>
        <w:t>1</w:t>
      </w:r>
      <w:r w:rsidRPr="00045DE4">
        <w:rPr>
          <w:i w:val="0"/>
          <w:iCs w:val="0"/>
          <w:color w:val="auto"/>
          <w:sz w:val="24"/>
          <w:szCs w:val="24"/>
        </w:rPr>
        <w:fldChar w:fldCharType="end"/>
      </w:r>
      <w:r w:rsidRPr="00045DE4">
        <w:rPr>
          <w:i w:val="0"/>
          <w:iCs w:val="0"/>
          <w:color w:val="auto"/>
          <w:sz w:val="24"/>
          <w:szCs w:val="24"/>
        </w:rPr>
        <w:t xml:space="preserve"> Brand Usaha Minyak Eukalptus</w:t>
      </w:r>
      <w:bookmarkEnd w:id="5"/>
    </w:p>
    <w:tbl>
      <w:tblPr>
        <w:tblStyle w:val="TableGrid"/>
        <w:tblW w:w="0" w:type="auto"/>
        <w:tblInd w:w="1867" w:type="dxa"/>
        <w:tblLook w:val="04A0" w:firstRow="1" w:lastRow="0" w:firstColumn="1" w:lastColumn="0" w:noHBand="0" w:noVBand="1"/>
      </w:tblPr>
      <w:tblGrid>
        <w:gridCol w:w="2206"/>
        <w:gridCol w:w="3034"/>
      </w:tblGrid>
      <w:tr w:rsidR="00A615D7" w14:paraId="376FA1EE" w14:textId="291D0A0C" w:rsidTr="00A615D7">
        <w:trPr>
          <w:trHeight w:val="401"/>
        </w:trPr>
        <w:tc>
          <w:tcPr>
            <w:tcW w:w="2206" w:type="dxa"/>
            <w:shd w:val="clear" w:color="auto" w:fill="D9D9D9" w:themeFill="background1" w:themeFillShade="D9"/>
          </w:tcPr>
          <w:p w14:paraId="3E82B53C" w14:textId="71DE305E" w:rsidR="00A615D7" w:rsidRDefault="00A615D7" w:rsidP="00EA667D">
            <w:pPr>
              <w:spacing w:line="480" w:lineRule="auto"/>
              <w:ind w:right="79"/>
              <w:jc w:val="center"/>
              <w:rPr>
                <w:sz w:val="24"/>
                <w:szCs w:val="24"/>
              </w:rPr>
            </w:pPr>
            <w:r>
              <w:rPr>
                <w:sz w:val="24"/>
                <w:szCs w:val="24"/>
              </w:rPr>
              <w:t>Brand/Merek</w:t>
            </w:r>
          </w:p>
        </w:tc>
        <w:tc>
          <w:tcPr>
            <w:tcW w:w="3034" w:type="dxa"/>
            <w:shd w:val="clear" w:color="auto" w:fill="D9D9D9" w:themeFill="background1" w:themeFillShade="D9"/>
          </w:tcPr>
          <w:p w14:paraId="5A1738D6" w14:textId="29A27D4A" w:rsidR="00A615D7" w:rsidRDefault="00A615D7" w:rsidP="00EA667D">
            <w:pPr>
              <w:spacing w:line="480" w:lineRule="auto"/>
              <w:ind w:right="79"/>
              <w:jc w:val="center"/>
              <w:rPr>
                <w:sz w:val="24"/>
                <w:szCs w:val="24"/>
              </w:rPr>
            </w:pPr>
            <w:r>
              <w:rPr>
                <w:sz w:val="24"/>
                <w:szCs w:val="24"/>
              </w:rPr>
              <w:t>Perusahaan</w:t>
            </w:r>
          </w:p>
        </w:tc>
      </w:tr>
      <w:tr w:rsidR="00A615D7" w14:paraId="3ADC064C" w14:textId="47EC58B6" w:rsidTr="00A615D7">
        <w:trPr>
          <w:trHeight w:val="411"/>
        </w:trPr>
        <w:tc>
          <w:tcPr>
            <w:tcW w:w="2206" w:type="dxa"/>
          </w:tcPr>
          <w:p w14:paraId="50A3E6D9" w14:textId="353487FD" w:rsidR="00A615D7" w:rsidRDefault="00A615D7" w:rsidP="00EA667D">
            <w:pPr>
              <w:spacing w:line="480" w:lineRule="auto"/>
              <w:ind w:right="79"/>
              <w:jc w:val="center"/>
              <w:rPr>
                <w:sz w:val="24"/>
                <w:szCs w:val="24"/>
              </w:rPr>
            </w:pPr>
            <w:r>
              <w:rPr>
                <w:sz w:val="24"/>
                <w:szCs w:val="24"/>
              </w:rPr>
              <w:t>Fresh Care</w:t>
            </w:r>
          </w:p>
        </w:tc>
        <w:tc>
          <w:tcPr>
            <w:tcW w:w="3034" w:type="dxa"/>
          </w:tcPr>
          <w:p w14:paraId="51141855" w14:textId="5026D97A" w:rsidR="00A615D7" w:rsidRDefault="00A615D7" w:rsidP="00EA667D">
            <w:pPr>
              <w:spacing w:line="480" w:lineRule="auto"/>
              <w:ind w:right="79"/>
              <w:jc w:val="center"/>
              <w:rPr>
                <w:sz w:val="24"/>
                <w:szCs w:val="24"/>
              </w:rPr>
            </w:pPr>
            <w:r w:rsidRPr="00A615D7">
              <w:rPr>
                <w:sz w:val="24"/>
                <w:szCs w:val="24"/>
              </w:rPr>
              <w:t>PT Ultra Sakti</w:t>
            </w:r>
          </w:p>
        </w:tc>
      </w:tr>
      <w:tr w:rsidR="00A615D7" w14:paraId="2CA1D287" w14:textId="0AF64308" w:rsidTr="00A615D7">
        <w:trPr>
          <w:trHeight w:val="401"/>
        </w:trPr>
        <w:tc>
          <w:tcPr>
            <w:tcW w:w="2206" w:type="dxa"/>
          </w:tcPr>
          <w:p w14:paraId="25EA67EE" w14:textId="601F0774" w:rsidR="00A615D7" w:rsidRDefault="00A615D7" w:rsidP="00EA667D">
            <w:pPr>
              <w:spacing w:line="480" w:lineRule="auto"/>
              <w:ind w:right="79"/>
              <w:jc w:val="center"/>
              <w:rPr>
                <w:sz w:val="24"/>
                <w:szCs w:val="24"/>
              </w:rPr>
            </w:pPr>
            <w:r>
              <w:rPr>
                <w:sz w:val="24"/>
                <w:szCs w:val="24"/>
              </w:rPr>
              <w:t>Plosa</w:t>
            </w:r>
          </w:p>
        </w:tc>
        <w:tc>
          <w:tcPr>
            <w:tcW w:w="3034" w:type="dxa"/>
          </w:tcPr>
          <w:p w14:paraId="24764EB1" w14:textId="230FDA4A" w:rsidR="00A615D7" w:rsidRDefault="00A615D7" w:rsidP="00EA667D">
            <w:pPr>
              <w:spacing w:line="480" w:lineRule="auto"/>
              <w:ind w:right="79"/>
              <w:jc w:val="center"/>
              <w:rPr>
                <w:sz w:val="24"/>
                <w:szCs w:val="24"/>
              </w:rPr>
            </w:pPr>
            <w:r w:rsidRPr="00A615D7">
              <w:rPr>
                <w:sz w:val="24"/>
                <w:szCs w:val="24"/>
              </w:rPr>
              <w:t>PT Capung Indah Abadi</w:t>
            </w:r>
          </w:p>
        </w:tc>
      </w:tr>
      <w:tr w:rsidR="00A615D7" w14:paraId="10797352" w14:textId="69B5AC66" w:rsidTr="00A615D7">
        <w:trPr>
          <w:trHeight w:val="411"/>
        </w:trPr>
        <w:tc>
          <w:tcPr>
            <w:tcW w:w="2206" w:type="dxa"/>
          </w:tcPr>
          <w:p w14:paraId="5716604E" w14:textId="02EBFD20" w:rsidR="00A615D7" w:rsidRDefault="00A615D7" w:rsidP="00EA667D">
            <w:pPr>
              <w:spacing w:line="480" w:lineRule="auto"/>
              <w:ind w:right="79"/>
              <w:jc w:val="center"/>
              <w:rPr>
                <w:sz w:val="24"/>
                <w:szCs w:val="24"/>
              </w:rPr>
            </w:pPr>
            <w:r>
              <w:rPr>
                <w:sz w:val="24"/>
                <w:szCs w:val="24"/>
              </w:rPr>
              <w:t>Cap Lang</w:t>
            </w:r>
          </w:p>
        </w:tc>
        <w:tc>
          <w:tcPr>
            <w:tcW w:w="3034" w:type="dxa"/>
          </w:tcPr>
          <w:p w14:paraId="79A3A58F" w14:textId="331B4984" w:rsidR="00A615D7" w:rsidRDefault="00A615D7" w:rsidP="00EA667D">
            <w:pPr>
              <w:spacing w:line="480" w:lineRule="auto"/>
              <w:ind w:right="79"/>
              <w:jc w:val="center"/>
              <w:rPr>
                <w:sz w:val="24"/>
                <w:szCs w:val="24"/>
              </w:rPr>
            </w:pPr>
            <w:r w:rsidRPr="00A615D7">
              <w:rPr>
                <w:sz w:val="24"/>
                <w:szCs w:val="24"/>
              </w:rPr>
              <w:t>PT Eagle Indo Pharma</w:t>
            </w:r>
          </w:p>
        </w:tc>
      </w:tr>
      <w:tr w:rsidR="00A615D7" w14:paraId="31280948" w14:textId="16135D5B" w:rsidTr="00A615D7">
        <w:trPr>
          <w:trHeight w:val="411"/>
        </w:trPr>
        <w:tc>
          <w:tcPr>
            <w:tcW w:w="2206" w:type="dxa"/>
          </w:tcPr>
          <w:p w14:paraId="482E3EB2" w14:textId="7DF8D3AA" w:rsidR="00A615D7" w:rsidRDefault="00A615D7" w:rsidP="00EA667D">
            <w:pPr>
              <w:spacing w:line="480" w:lineRule="auto"/>
              <w:ind w:right="79"/>
              <w:jc w:val="center"/>
              <w:rPr>
                <w:sz w:val="24"/>
                <w:szCs w:val="24"/>
              </w:rPr>
            </w:pPr>
            <w:r>
              <w:rPr>
                <w:sz w:val="24"/>
                <w:szCs w:val="24"/>
              </w:rPr>
              <w:t>Konicare</w:t>
            </w:r>
          </w:p>
        </w:tc>
        <w:tc>
          <w:tcPr>
            <w:tcW w:w="3034" w:type="dxa"/>
          </w:tcPr>
          <w:p w14:paraId="7FF13004" w14:textId="12CC153A" w:rsidR="00A615D7" w:rsidRDefault="00A615D7" w:rsidP="00EA667D">
            <w:pPr>
              <w:spacing w:line="480" w:lineRule="auto"/>
              <w:ind w:right="79"/>
              <w:jc w:val="center"/>
              <w:rPr>
                <w:sz w:val="24"/>
                <w:szCs w:val="24"/>
              </w:rPr>
            </w:pPr>
            <w:r w:rsidRPr="00A615D7">
              <w:rPr>
                <w:sz w:val="24"/>
                <w:szCs w:val="24"/>
              </w:rPr>
              <w:t>PT Konimex</w:t>
            </w:r>
          </w:p>
        </w:tc>
      </w:tr>
    </w:tbl>
    <w:p w14:paraId="601E43FE" w14:textId="67E714B6" w:rsidR="00E8157A" w:rsidRDefault="00303A45" w:rsidP="00EA667D">
      <w:pPr>
        <w:spacing w:line="480" w:lineRule="auto"/>
        <w:ind w:right="79" w:firstLine="567"/>
        <w:jc w:val="center"/>
        <w:rPr>
          <w:sz w:val="24"/>
          <w:szCs w:val="24"/>
        </w:rPr>
      </w:pPr>
      <w:r>
        <w:rPr>
          <w:sz w:val="24"/>
          <w:szCs w:val="24"/>
        </w:rPr>
        <w:t xml:space="preserve">Sumber : Data </w:t>
      </w:r>
      <w:r w:rsidR="00C33726">
        <w:rPr>
          <w:sz w:val="24"/>
          <w:szCs w:val="24"/>
        </w:rPr>
        <w:t>yan</w:t>
      </w:r>
      <w:r w:rsidR="008D6843">
        <w:rPr>
          <w:sz w:val="24"/>
          <w:szCs w:val="24"/>
        </w:rPr>
        <w:t>g</w:t>
      </w:r>
      <w:r w:rsidR="00C33726">
        <w:rPr>
          <w:sz w:val="24"/>
          <w:szCs w:val="24"/>
        </w:rPr>
        <w:t xml:space="preserve"> diolah</w:t>
      </w:r>
      <w:r>
        <w:rPr>
          <w:sz w:val="24"/>
          <w:szCs w:val="24"/>
        </w:rPr>
        <w:t>, 2025</w:t>
      </w:r>
    </w:p>
    <w:p w14:paraId="7E24D95A" w14:textId="7266EEED" w:rsidR="009E460F" w:rsidRDefault="00D55D14" w:rsidP="00EA667D">
      <w:pPr>
        <w:spacing w:line="480" w:lineRule="auto"/>
        <w:ind w:right="79" w:firstLine="567"/>
        <w:jc w:val="both"/>
        <w:rPr>
          <w:sz w:val="24"/>
          <w:szCs w:val="24"/>
        </w:rPr>
      </w:pPr>
      <w:r w:rsidRPr="00D55D14">
        <w:rPr>
          <w:sz w:val="24"/>
          <w:szCs w:val="24"/>
        </w:rPr>
        <w:t>Menurut teori Manajemen Kewirausahaan dan Studi Kelayakan Usaha (Kasmir</w:t>
      </w:r>
      <w:r w:rsidR="00EF4891">
        <w:rPr>
          <w:sz w:val="24"/>
          <w:szCs w:val="24"/>
        </w:rPr>
        <w:t xml:space="preserve"> &amp; Jakfar</w:t>
      </w:r>
      <w:r w:rsidRPr="00D55D14">
        <w:rPr>
          <w:sz w:val="24"/>
          <w:szCs w:val="24"/>
        </w:rPr>
        <w:t xml:space="preserve">, 2021), analisis kelayakan usaha dilakukan untuk menilai apakah suatu usaha layak dijalankan dari aspek pasar, pemasaran, teknis operasional, sumber daya manusia, hukum, lingkungan, dan aspek finansial. Dengan melakukan evaluasi yang terstruktur berdasarkan teori, UMKM dapat meminimalkan risiko kegagalan. </w:t>
      </w:r>
    </w:p>
    <w:p w14:paraId="24BCD09D" w14:textId="468C52DF" w:rsidR="009E460F" w:rsidRPr="009E460F" w:rsidRDefault="009E460F" w:rsidP="00EA667D">
      <w:pPr>
        <w:spacing w:line="480" w:lineRule="auto"/>
        <w:ind w:right="79" w:firstLine="567"/>
        <w:jc w:val="both"/>
        <w:rPr>
          <w:sz w:val="24"/>
          <w:szCs w:val="24"/>
        </w:rPr>
      </w:pPr>
      <w:r w:rsidRPr="009E460F">
        <w:rPr>
          <w:sz w:val="24"/>
          <w:szCs w:val="24"/>
        </w:rPr>
        <w:t>Selain itu, analisis kelayakan usaha menjadi penting karena UMKM sering menghadapi keterbatasan modal, sumber daya manusia, dan kemampuan dalam mengelola risiko bisnis. Menurut Zimmerer &amp; Scarborough (20</w:t>
      </w:r>
      <w:r w:rsidR="00553BDC">
        <w:rPr>
          <w:sz w:val="24"/>
          <w:szCs w:val="24"/>
        </w:rPr>
        <w:t>08</w:t>
      </w:r>
      <w:r w:rsidRPr="009E460F">
        <w:rPr>
          <w:sz w:val="24"/>
          <w:szCs w:val="24"/>
        </w:rPr>
        <w:t xml:space="preserve">), sebagian </w:t>
      </w:r>
      <w:r w:rsidRPr="009E460F">
        <w:rPr>
          <w:sz w:val="24"/>
          <w:szCs w:val="24"/>
        </w:rPr>
        <w:lastRenderedPageBreak/>
        <w:t>besar kegagalan UMKM disebabkan oleh kurangnya perencanaan usaha, kesalahan dalam menentukan sasaran pasar, serta keputusan finansial yang tidak didukung oleh data. Dengan melakukan studi kelayakan, UMKM dapat mengidentifikasi peluang dan ancaman sejak awal, sehingga mampu menyusun strategi yang tepat untuk menavigasi persaingan dan dinamika pasar.</w:t>
      </w:r>
      <w:r w:rsidR="00553BDC">
        <w:rPr>
          <w:sz w:val="24"/>
          <w:szCs w:val="24"/>
        </w:rPr>
        <w:t xml:space="preserve"> A</w:t>
      </w:r>
      <w:r w:rsidRPr="009E460F">
        <w:rPr>
          <w:sz w:val="24"/>
          <w:szCs w:val="24"/>
        </w:rPr>
        <w:t>nalisis kelayakan</w:t>
      </w:r>
      <w:r w:rsidR="00553BDC">
        <w:rPr>
          <w:sz w:val="24"/>
          <w:szCs w:val="24"/>
        </w:rPr>
        <w:t xml:space="preserve"> usaha In Leaf  ini</w:t>
      </w:r>
      <w:r w:rsidRPr="009E460F">
        <w:rPr>
          <w:sz w:val="24"/>
          <w:szCs w:val="24"/>
        </w:rPr>
        <w:t xml:space="preserve"> akan membantu memastikan bahwa investasi waktu, tenaga, dan modal yang dikeluarkan sebanding dengan potensi keuntungan yang dapat dihasilkan oleh usaha minyak eu</w:t>
      </w:r>
      <w:r w:rsidR="00125770">
        <w:rPr>
          <w:sz w:val="24"/>
          <w:szCs w:val="24"/>
        </w:rPr>
        <w:t>kaliptus</w:t>
      </w:r>
      <w:r w:rsidRPr="009E460F">
        <w:rPr>
          <w:sz w:val="24"/>
          <w:szCs w:val="24"/>
        </w:rPr>
        <w:t xml:space="preserve"> ini.</w:t>
      </w:r>
    </w:p>
    <w:p w14:paraId="3BC9938D" w14:textId="105415E6" w:rsidR="00FD0D63" w:rsidRDefault="009E460F" w:rsidP="00EA667D">
      <w:pPr>
        <w:spacing w:line="480" w:lineRule="auto"/>
        <w:ind w:right="79" w:firstLine="567"/>
        <w:jc w:val="both"/>
        <w:rPr>
          <w:sz w:val="24"/>
          <w:szCs w:val="24"/>
        </w:rPr>
      </w:pPr>
      <w:r w:rsidRPr="009E460F">
        <w:rPr>
          <w:sz w:val="24"/>
          <w:szCs w:val="24"/>
        </w:rPr>
        <w:t>Di sisi lain, aspek kelayakan pemasaran juga menjadi fokus dalam penelitian ini. Produk minyak eu</w:t>
      </w:r>
      <w:r w:rsidR="00553BDC">
        <w:rPr>
          <w:sz w:val="24"/>
          <w:szCs w:val="24"/>
        </w:rPr>
        <w:t>kaliptus</w:t>
      </w:r>
      <w:r w:rsidRPr="009E460F">
        <w:rPr>
          <w:sz w:val="24"/>
          <w:szCs w:val="24"/>
        </w:rPr>
        <w:t xml:space="preserve"> memiliki karakteristik sebagai experience product, di mana konsumen perlu merasakan manfaat langsung untuk membentuk preferensi dan loyalitas merek. Menurut Kotler &amp; Keller (202</w:t>
      </w:r>
      <w:r w:rsidR="003C05AB">
        <w:rPr>
          <w:sz w:val="24"/>
          <w:szCs w:val="24"/>
        </w:rPr>
        <w:t>2</w:t>
      </w:r>
      <w:r w:rsidRPr="009E460F">
        <w:rPr>
          <w:sz w:val="24"/>
          <w:szCs w:val="24"/>
        </w:rPr>
        <w:t xml:space="preserve">), strategi pemasaran yang efektif tidak hanya mengandalkan promosi, tetapi juga membangun citra dan kepercayaan melalui diferensiasi produk. Untuk itu, In Leaf  perlu mengembangkan strategi komunikasi pemasaran yang mampu menonjolkan keunggulan seperti bahan baku </w:t>
      </w:r>
      <w:r w:rsidR="00553BDC">
        <w:rPr>
          <w:sz w:val="24"/>
          <w:szCs w:val="24"/>
        </w:rPr>
        <w:t>murni</w:t>
      </w:r>
      <w:r w:rsidRPr="009E460F">
        <w:rPr>
          <w:sz w:val="24"/>
          <w:szCs w:val="24"/>
        </w:rPr>
        <w:t>, kualitas produk yang</w:t>
      </w:r>
      <w:r w:rsidR="00553BDC">
        <w:rPr>
          <w:sz w:val="24"/>
          <w:szCs w:val="24"/>
        </w:rPr>
        <w:t xml:space="preserve"> alami</w:t>
      </w:r>
      <w:r w:rsidRPr="009E460F">
        <w:rPr>
          <w:sz w:val="24"/>
          <w:szCs w:val="24"/>
        </w:rPr>
        <w:t>, serta manfaat kesehatan yang d</w:t>
      </w:r>
      <w:r w:rsidR="00553BDC">
        <w:rPr>
          <w:sz w:val="24"/>
          <w:szCs w:val="24"/>
        </w:rPr>
        <w:t>idapatkan</w:t>
      </w:r>
      <w:r w:rsidRPr="009E460F">
        <w:rPr>
          <w:sz w:val="24"/>
          <w:szCs w:val="24"/>
        </w:rPr>
        <w:t xml:space="preserve">. </w:t>
      </w:r>
    </w:p>
    <w:p w14:paraId="04CC646F" w14:textId="0B4C09C4" w:rsidR="00E25580" w:rsidRDefault="009E460F" w:rsidP="00EA667D">
      <w:pPr>
        <w:spacing w:line="480" w:lineRule="auto"/>
        <w:ind w:right="79" w:firstLine="567"/>
        <w:jc w:val="both"/>
        <w:rPr>
          <w:sz w:val="24"/>
          <w:szCs w:val="24"/>
        </w:rPr>
      </w:pPr>
      <w:r w:rsidRPr="009E460F">
        <w:rPr>
          <w:sz w:val="24"/>
          <w:szCs w:val="24"/>
        </w:rPr>
        <w:t>Analisis kelayakan dari aspek pasar akan menunjukkan apakah segmen konsumen tersebut benar-benar siap menerima dan membeli produk yang ditawarkan.</w:t>
      </w:r>
      <w:r w:rsidR="00553BDC">
        <w:rPr>
          <w:sz w:val="24"/>
          <w:szCs w:val="24"/>
        </w:rPr>
        <w:t xml:space="preserve"> Sebe</w:t>
      </w:r>
      <w:r w:rsidR="00FD0D63">
        <w:rPr>
          <w:sz w:val="24"/>
          <w:szCs w:val="24"/>
        </w:rPr>
        <w:t>lumnya pemasaran In Leaf  hanya bergantung pada pemasaran konvensional saja dengan mempromosikan produk secara langsung</w:t>
      </w:r>
      <w:r w:rsidR="00DA5233">
        <w:rPr>
          <w:sz w:val="24"/>
          <w:szCs w:val="24"/>
        </w:rPr>
        <w:t xml:space="preserve"> </w:t>
      </w:r>
      <w:r w:rsidR="00DA5233" w:rsidRPr="00DA5233">
        <w:rPr>
          <w:sz w:val="24"/>
          <w:szCs w:val="24"/>
        </w:rPr>
        <w:t xml:space="preserve">kepada konsumen, sehingga jangkauan pasar cenderung terbatas pada area tertentu dan sangat bergantung pada interaksi tatap muka. Kondisi ini menyebabkan potensi </w:t>
      </w:r>
      <w:r w:rsidR="00DA5233" w:rsidRPr="00DA5233">
        <w:rPr>
          <w:sz w:val="24"/>
          <w:szCs w:val="24"/>
        </w:rPr>
        <w:lastRenderedPageBreak/>
        <w:t>pasar yang lebih luas belum sepenuhnya tergarap, terutama pada segmen konsumen yang mulai beralih ke pola pencarian informasi dan pembelian produk melalui kanal digital.</w:t>
      </w:r>
      <w:r w:rsidR="00EA667D">
        <w:rPr>
          <w:sz w:val="24"/>
          <w:szCs w:val="24"/>
        </w:rPr>
        <w:t xml:space="preserve"> </w:t>
      </w:r>
      <w:r w:rsidR="00EA667D" w:rsidRPr="00EA667D">
        <w:rPr>
          <w:sz w:val="24"/>
          <w:szCs w:val="24"/>
        </w:rPr>
        <w:t>Pemanfaatan pemasaran digital merupakan komponen yang tidak terpisahkan dalam penilaian kelayakan usaha pada era modern</w:t>
      </w:r>
      <w:r w:rsidRPr="009E460F">
        <w:rPr>
          <w:sz w:val="24"/>
          <w:szCs w:val="24"/>
        </w:rPr>
        <w:t>.</w:t>
      </w:r>
      <w:r w:rsidR="00780A41">
        <w:rPr>
          <w:sz w:val="24"/>
          <w:szCs w:val="24"/>
        </w:rPr>
        <w:t xml:space="preserve"> In Leaf  belum memaksimalkan potensi pemasaran digital ini dan hanya mengandalkan pemasaran konvensional saja. Hal ini </w:t>
      </w:r>
      <w:r w:rsidR="000072F1">
        <w:rPr>
          <w:sz w:val="24"/>
          <w:szCs w:val="24"/>
        </w:rPr>
        <w:t>tidak akan membuka target secara luas dari berbagai kota.</w:t>
      </w:r>
      <w:r w:rsidRPr="009E460F">
        <w:rPr>
          <w:sz w:val="24"/>
          <w:szCs w:val="24"/>
        </w:rPr>
        <w:t xml:space="preserve"> </w:t>
      </w:r>
    </w:p>
    <w:p w14:paraId="4F6E509F" w14:textId="7F1F48EA" w:rsidR="00575726" w:rsidRDefault="00575726" w:rsidP="00EA667D">
      <w:pPr>
        <w:spacing w:line="480" w:lineRule="auto"/>
        <w:ind w:right="79" w:firstLine="567"/>
        <w:jc w:val="both"/>
        <w:rPr>
          <w:sz w:val="24"/>
          <w:szCs w:val="24"/>
        </w:rPr>
      </w:pPr>
      <w:r>
        <w:rPr>
          <w:sz w:val="24"/>
          <w:szCs w:val="24"/>
        </w:rPr>
        <w:t>S</w:t>
      </w:r>
      <w:r w:rsidR="009E460F" w:rsidRPr="009E460F">
        <w:rPr>
          <w:sz w:val="24"/>
          <w:szCs w:val="24"/>
        </w:rPr>
        <w:t xml:space="preserve">elain pasar dan pemasaran, aspek operasional juga merupakan bagian penting dalam mengukur kelayakan usaha. </w:t>
      </w:r>
      <w:r w:rsidR="00EA667D" w:rsidRPr="00EA667D">
        <w:rPr>
          <w:sz w:val="24"/>
          <w:szCs w:val="24"/>
        </w:rPr>
        <w:t>Produk minyak eukaliptus harus diproduksi dengan mengikuti standar prosedur yang jelas, dimulai dari pemilihan bahan baku hingga tahap akhir proses pengemasan produk.</w:t>
      </w:r>
      <w:r w:rsidR="00E5798C">
        <w:rPr>
          <w:sz w:val="24"/>
          <w:szCs w:val="24"/>
        </w:rPr>
        <w:t xml:space="preserve">Walaupun In Leaf  tidak menggunakan mesin untuk proses produksinya yang masih manual tetapi standarnya harus tetap konsisten dalam menjaga kualitas produk minyak eukaliptus. </w:t>
      </w:r>
      <w:r w:rsidR="009E460F" w:rsidRPr="009E460F">
        <w:rPr>
          <w:sz w:val="24"/>
          <w:szCs w:val="24"/>
        </w:rPr>
        <w:t>Jika standar operasional tidak konsisten, maka kualitas produk dapat menurun dan berdampak pada reputasi brand.</w:t>
      </w:r>
      <w:r w:rsidR="00852E31">
        <w:rPr>
          <w:sz w:val="24"/>
          <w:szCs w:val="24"/>
        </w:rPr>
        <w:t xml:space="preserve"> </w:t>
      </w:r>
      <w:bookmarkEnd w:id="4"/>
    </w:p>
    <w:p w14:paraId="7DDBBE29" w14:textId="6E3D395C" w:rsidR="00575726" w:rsidRPr="00A55378" w:rsidRDefault="00F43E06" w:rsidP="00EA667D">
      <w:pPr>
        <w:spacing w:line="480" w:lineRule="auto"/>
        <w:ind w:right="79" w:firstLine="567"/>
        <w:jc w:val="both"/>
        <w:rPr>
          <w:sz w:val="24"/>
          <w:szCs w:val="24"/>
        </w:rPr>
      </w:pPr>
      <w:r w:rsidRPr="00982996">
        <w:rPr>
          <w:sz w:val="24"/>
          <w:szCs w:val="24"/>
        </w:rPr>
        <w:t xml:space="preserve">Berdasarkan latar belakang </w:t>
      </w:r>
      <w:r w:rsidR="00EA667D">
        <w:rPr>
          <w:sz w:val="24"/>
          <w:szCs w:val="24"/>
        </w:rPr>
        <w:t>tersebut</w:t>
      </w:r>
      <w:r w:rsidRPr="00982996">
        <w:rPr>
          <w:sz w:val="24"/>
          <w:szCs w:val="24"/>
        </w:rPr>
        <w:t>, maka penulis tertarik untuk</w:t>
      </w:r>
      <w:r w:rsidR="00BA65F8">
        <w:rPr>
          <w:sz w:val="24"/>
          <w:szCs w:val="24"/>
        </w:rPr>
        <w:t xml:space="preserve"> meneliti</w:t>
      </w:r>
      <w:r w:rsidRPr="00982996">
        <w:rPr>
          <w:sz w:val="24"/>
          <w:szCs w:val="24"/>
        </w:rPr>
        <w:t xml:space="preserve"> dengan mengambil judul </w:t>
      </w:r>
      <w:r w:rsidRPr="00575726">
        <w:rPr>
          <w:sz w:val="24"/>
          <w:szCs w:val="24"/>
        </w:rPr>
        <w:t>“</w:t>
      </w:r>
      <w:bookmarkStart w:id="6" w:name="_Hlk212698126"/>
      <w:r w:rsidR="00211902" w:rsidRPr="00575726">
        <w:rPr>
          <w:b/>
          <w:bCs/>
          <w:sz w:val="24"/>
          <w:szCs w:val="24"/>
        </w:rPr>
        <w:t>Analisis Kelayakan Usaha Produk Minyak Eukaliptus Pada Umkm In Leaf  Di Semarang</w:t>
      </w:r>
      <w:bookmarkEnd w:id="6"/>
      <w:r w:rsidR="00656410" w:rsidRPr="00575726">
        <w:rPr>
          <w:sz w:val="24"/>
          <w:szCs w:val="24"/>
        </w:rPr>
        <w:t>”</w:t>
      </w:r>
    </w:p>
    <w:p w14:paraId="6E0F5FAF" w14:textId="77777777" w:rsidR="00575726" w:rsidRDefault="00575726">
      <w:pPr>
        <w:spacing w:line="200" w:lineRule="exact"/>
      </w:pPr>
    </w:p>
    <w:p w14:paraId="32C0DD5F" w14:textId="77777777" w:rsidR="00391F2B" w:rsidRDefault="00391F2B">
      <w:pPr>
        <w:spacing w:line="200" w:lineRule="exact"/>
      </w:pPr>
    </w:p>
    <w:p w14:paraId="17506271" w14:textId="77777777" w:rsidR="00391F2B" w:rsidRDefault="00391F2B">
      <w:pPr>
        <w:spacing w:line="200" w:lineRule="exact"/>
      </w:pPr>
    </w:p>
    <w:p w14:paraId="56B67B5A" w14:textId="77777777" w:rsidR="00391F2B" w:rsidRDefault="00391F2B">
      <w:pPr>
        <w:spacing w:line="200" w:lineRule="exact"/>
      </w:pPr>
    </w:p>
    <w:p w14:paraId="7071E3A9" w14:textId="77777777" w:rsidR="00391F2B" w:rsidRDefault="00391F2B">
      <w:pPr>
        <w:spacing w:line="200" w:lineRule="exact"/>
      </w:pPr>
    </w:p>
    <w:p w14:paraId="676ED592" w14:textId="77777777" w:rsidR="00391F2B" w:rsidRDefault="00391F2B">
      <w:pPr>
        <w:spacing w:line="200" w:lineRule="exact"/>
      </w:pPr>
    </w:p>
    <w:p w14:paraId="7ACE0182" w14:textId="77777777" w:rsidR="00391F2B" w:rsidRDefault="00391F2B">
      <w:pPr>
        <w:spacing w:line="200" w:lineRule="exact"/>
      </w:pPr>
    </w:p>
    <w:p w14:paraId="01E69205" w14:textId="77777777" w:rsidR="00391F2B" w:rsidRDefault="00391F2B">
      <w:pPr>
        <w:spacing w:line="200" w:lineRule="exact"/>
      </w:pPr>
    </w:p>
    <w:p w14:paraId="1940CF03" w14:textId="77777777" w:rsidR="00391F2B" w:rsidRDefault="00391F2B">
      <w:pPr>
        <w:spacing w:line="200" w:lineRule="exact"/>
      </w:pPr>
    </w:p>
    <w:p w14:paraId="019FC218" w14:textId="77777777" w:rsidR="00EA7168" w:rsidRDefault="00EA7168">
      <w:pPr>
        <w:spacing w:line="200" w:lineRule="exact"/>
      </w:pPr>
    </w:p>
    <w:p w14:paraId="538F2B37" w14:textId="77777777" w:rsidR="00EA7168" w:rsidRDefault="00EA7168">
      <w:pPr>
        <w:spacing w:line="200" w:lineRule="exact"/>
      </w:pPr>
    </w:p>
    <w:p w14:paraId="755C13FC" w14:textId="77777777" w:rsidR="00EA7168" w:rsidRDefault="00EA7168">
      <w:pPr>
        <w:spacing w:line="200" w:lineRule="exact"/>
      </w:pPr>
    </w:p>
    <w:p w14:paraId="3EE9F80E" w14:textId="77777777" w:rsidR="00391F2B" w:rsidRDefault="00391F2B">
      <w:pPr>
        <w:spacing w:line="200" w:lineRule="exact"/>
      </w:pPr>
    </w:p>
    <w:p w14:paraId="7AD22E14" w14:textId="77777777" w:rsidR="00391F2B" w:rsidRPr="00982996" w:rsidRDefault="00391F2B">
      <w:pPr>
        <w:spacing w:line="200" w:lineRule="exact"/>
      </w:pPr>
    </w:p>
    <w:p w14:paraId="04021395" w14:textId="09C43B35" w:rsidR="00151F8A" w:rsidRPr="00982996" w:rsidRDefault="00DF60AF" w:rsidP="00626B5B">
      <w:pPr>
        <w:pStyle w:val="Heading2"/>
      </w:pPr>
      <w:bookmarkStart w:id="7" w:name="_Toc216770534"/>
      <w:bookmarkStart w:id="8" w:name="_Toc217987237"/>
      <w:r w:rsidRPr="00982996">
        <w:lastRenderedPageBreak/>
        <w:t>1.2 Ru</w:t>
      </w:r>
      <w:r w:rsidRPr="00982996">
        <w:rPr>
          <w:spacing w:val="2"/>
        </w:rPr>
        <w:t>m</w:t>
      </w:r>
      <w:r w:rsidRPr="00982996">
        <w:rPr>
          <w:spacing w:val="1"/>
        </w:rPr>
        <w:t>u</w:t>
      </w:r>
      <w:r w:rsidRPr="00982996">
        <w:t>s</w:t>
      </w:r>
      <w:r w:rsidRPr="00982996">
        <w:rPr>
          <w:spacing w:val="-2"/>
        </w:rPr>
        <w:t>a</w:t>
      </w:r>
      <w:r w:rsidRPr="00982996">
        <w:t>n</w:t>
      </w:r>
      <w:r w:rsidRPr="00982996">
        <w:rPr>
          <w:spacing w:val="1"/>
        </w:rPr>
        <w:t xml:space="preserve"> </w:t>
      </w:r>
      <w:r w:rsidRPr="00982996">
        <w:rPr>
          <w:spacing w:val="-1"/>
        </w:rPr>
        <w:t>M</w:t>
      </w:r>
      <w:r w:rsidRPr="00982996">
        <w:t>asala</w:t>
      </w:r>
      <w:r w:rsidR="00B06DD3" w:rsidRPr="00982996">
        <w:t>h</w:t>
      </w:r>
      <w:bookmarkEnd w:id="7"/>
      <w:bookmarkEnd w:id="8"/>
    </w:p>
    <w:p w14:paraId="4A00B373" w14:textId="7C8B677A" w:rsidR="00575726" w:rsidRDefault="00575726" w:rsidP="008C1232">
      <w:pPr>
        <w:spacing w:line="480" w:lineRule="auto"/>
        <w:ind w:left="426" w:right="11" w:hanging="142"/>
        <w:jc w:val="both"/>
        <w:rPr>
          <w:bCs/>
          <w:sz w:val="24"/>
          <w:szCs w:val="24"/>
        </w:rPr>
      </w:pPr>
      <w:r>
        <w:rPr>
          <w:bCs/>
          <w:sz w:val="24"/>
          <w:szCs w:val="24"/>
        </w:rPr>
        <w:t xml:space="preserve"> </w:t>
      </w:r>
      <w:r w:rsidR="008C1232">
        <w:rPr>
          <w:bCs/>
          <w:sz w:val="24"/>
          <w:szCs w:val="24"/>
        </w:rPr>
        <w:t xml:space="preserve"> </w:t>
      </w:r>
      <w:r w:rsidR="008C1232" w:rsidRPr="008C1232">
        <w:rPr>
          <w:bCs/>
          <w:sz w:val="24"/>
          <w:szCs w:val="24"/>
        </w:rPr>
        <w:t>Dari penjelasan yang telah dipaparkan, maka permasalahan yang akan dikaji</w:t>
      </w:r>
      <w:r w:rsidR="008C1232">
        <w:rPr>
          <w:bCs/>
          <w:sz w:val="24"/>
          <w:szCs w:val="24"/>
        </w:rPr>
        <w:t xml:space="preserve"> </w:t>
      </w:r>
      <w:r w:rsidR="008C1232" w:rsidRPr="008C1232">
        <w:rPr>
          <w:bCs/>
          <w:sz w:val="24"/>
          <w:szCs w:val="24"/>
        </w:rPr>
        <w:t>dalam penelitian ini dapat dirumuskan sebagai berik</w:t>
      </w:r>
      <w:r w:rsidR="008C1232">
        <w:rPr>
          <w:bCs/>
          <w:sz w:val="24"/>
          <w:szCs w:val="24"/>
        </w:rPr>
        <w:t>ut</w:t>
      </w:r>
      <w:r w:rsidR="007833CE" w:rsidRPr="00982996">
        <w:rPr>
          <w:bCs/>
          <w:sz w:val="24"/>
          <w:szCs w:val="24"/>
        </w:rPr>
        <w:t>:</w:t>
      </w:r>
    </w:p>
    <w:p w14:paraId="374E571B" w14:textId="7DCD31B9" w:rsidR="00575726" w:rsidRDefault="000271D0" w:rsidP="00966943">
      <w:pPr>
        <w:tabs>
          <w:tab w:val="left" w:pos="851"/>
        </w:tabs>
        <w:spacing w:line="480" w:lineRule="auto"/>
        <w:ind w:left="851" w:right="11" w:hanging="567"/>
        <w:jc w:val="both"/>
        <w:rPr>
          <w:sz w:val="24"/>
          <w:szCs w:val="24"/>
        </w:rPr>
      </w:pPr>
      <w:r>
        <w:rPr>
          <w:sz w:val="24"/>
          <w:szCs w:val="24"/>
        </w:rPr>
        <w:t xml:space="preserve">  </w:t>
      </w:r>
      <w:r w:rsidR="00DF60AF" w:rsidRPr="00982996">
        <w:rPr>
          <w:sz w:val="24"/>
          <w:szCs w:val="24"/>
        </w:rPr>
        <w:t>1.2.1</w:t>
      </w:r>
      <w:r w:rsidR="00966943">
        <w:rPr>
          <w:sz w:val="24"/>
          <w:szCs w:val="24"/>
        </w:rPr>
        <w:t xml:space="preserve"> </w:t>
      </w:r>
      <w:r w:rsidR="009204DE" w:rsidRPr="00982996">
        <w:rPr>
          <w:sz w:val="24"/>
          <w:szCs w:val="24"/>
        </w:rPr>
        <w:t>Bagaimana</w:t>
      </w:r>
      <w:r w:rsidR="00211902">
        <w:rPr>
          <w:sz w:val="24"/>
          <w:szCs w:val="24"/>
        </w:rPr>
        <w:t xml:space="preserve"> </w:t>
      </w:r>
      <w:r w:rsidR="005B3909">
        <w:rPr>
          <w:sz w:val="24"/>
          <w:szCs w:val="24"/>
        </w:rPr>
        <w:t>analisis lingkungan bisnis</w:t>
      </w:r>
      <w:r w:rsidR="00211902" w:rsidRPr="00211902">
        <w:rPr>
          <w:sz w:val="24"/>
          <w:szCs w:val="24"/>
        </w:rPr>
        <w:t xml:space="preserve"> U</w:t>
      </w:r>
      <w:r w:rsidR="00244505">
        <w:rPr>
          <w:sz w:val="24"/>
          <w:szCs w:val="24"/>
        </w:rPr>
        <w:t>MKM</w:t>
      </w:r>
      <w:r w:rsidR="00211902" w:rsidRPr="00211902">
        <w:rPr>
          <w:sz w:val="24"/>
          <w:szCs w:val="24"/>
        </w:rPr>
        <w:t xml:space="preserve"> In Leaf</w:t>
      </w:r>
      <w:r w:rsidR="005E2115">
        <w:rPr>
          <w:sz w:val="24"/>
          <w:szCs w:val="24"/>
        </w:rPr>
        <w:t>?</w:t>
      </w:r>
    </w:p>
    <w:p w14:paraId="31DEF816" w14:textId="5891C5DA" w:rsidR="00211902" w:rsidRPr="00966943" w:rsidRDefault="000271D0" w:rsidP="00966943">
      <w:pPr>
        <w:tabs>
          <w:tab w:val="left" w:pos="851"/>
        </w:tabs>
        <w:spacing w:line="480" w:lineRule="auto"/>
        <w:ind w:left="851" w:right="11" w:hanging="567"/>
        <w:jc w:val="both"/>
        <w:rPr>
          <w:sz w:val="24"/>
          <w:szCs w:val="24"/>
        </w:rPr>
      </w:pPr>
      <w:r>
        <w:rPr>
          <w:sz w:val="24"/>
          <w:szCs w:val="24"/>
        </w:rPr>
        <w:t xml:space="preserve">  </w:t>
      </w:r>
      <w:r w:rsidR="00DF60AF" w:rsidRPr="00982996">
        <w:rPr>
          <w:sz w:val="24"/>
          <w:szCs w:val="24"/>
        </w:rPr>
        <w:t>1.2.2</w:t>
      </w:r>
      <w:r w:rsidR="00966943">
        <w:rPr>
          <w:sz w:val="24"/>
          <w:szCs w:val="24"/>
        </w:rPr>
        <w:t xml:space="preserve"> </w:t>
      </w:r>
      <w:r w:rsidR="005B3909">
        <w:rPr>
          <w:sz w:val="24"/>
          <w:szCs w:val="24"/>
        </w:rPr>
        <w:t>Bagaimana analisis kelayakan bisnis UMKM I</w:t>
      </w:r>
      <w:r w:rsidR="009204DE" w:rsidRPr="00982996">
        <w:rPr>
          <w:sz w:val="24"/>
          <w:szCs w:val="24"/>
        </w:rPr>
        <w:t>n Leaf</w:t>
      </w:r>
      <w:r w:rsidR="005E2115">
        <w:rPr>
          <w:sz w:val="24"/>
          <w:szCs w:val="24"/>
        </w:rPr>
        <w:t xml:space="preserve"> </w:t>
      </w:r>
      <w:r w:rsidR="0037502B" w:rsidRPr="00982996">
        <w:rPr>
          <w:sz w:val="24"/>
          <w:szCs w:val="24"/>
        </w:rPr>
        <w:t>?</w:t>
      </w:r>
    </w:p>
    <w:p w14:paraId="1464D5F0" w14:textId="3B5EA0DD" w:rsidR="00151F8A" w:rsidRPr="00982996" w:rsidRDefault="00DF60AF" w:rsidP="00626B5B">
      <w:pPr>
        <w:pStyle w:val="Heading2"/>
      </w:pPr>
      <w:bookmarkStart w:id="9" w:name="_Toc216770535"/>
      <w:bookmarkStart w:id="10" w:name="_Toc217987238"/>
      <w:r w:rsidRPr="00982996">
        <w:t>1.3</w:t>
      </w:r>
      <w:r w:rsidR="00575726">
        <w:t xml:space="preserve"> </w:t>
      </w:r>
      <w:r w:rsidRPr="00982996">
        <w:t>T</w:t>
      </w:r>
      <w:r w:rsidRPr="00982996">
        <w:rPr>
          <w:spacing w:val="1"/>
        </w:rPr>
        <w:t>u</w:t>
      </w:r>
      <w:r w:rsidRPr="00982996">
        <w:t>juan</w:t>
      </w:r>
      <w:r w:rsidRPr="00982996">
        <w:rPr>
          <w:spacing w:val="2"/>
        </w:rPr>
        <w:t xml:space="preserve"> </w:t>
      </w:r>
      <w:r w:rsidRPr="00982996">
        <w:t>P</w:t>
      </w:r>
      <w:r w:rsidRPr="00982996">
        <w:rPr>
          <w:spacing w:val="-1"/>
        </w:rPr>
        <w:t>e</w:t>
      </w:r>
      <w:r w:rsidRPr="00982996">
        <w:rPr>
          <w:spacing w:val="1"/>
        </w:rPr>
        <w:t>n</w:t>
      </w:r>
      <w:r w:rsidRPr="00982996">
        <w:rPr>
          <w:spacing w:val="-1"/>
        </w:rPr>
        <w:t>e</w:t>
      </w:r>
      <w:r w:rsidRPr="00982996">
        <w:t>l</w:t>
      </w:r>
      <w:r w:rsidRPr="00982996">
        <w:rPr>
          <w:spacing w:val="1"/>
        </w:rPr>
        <w:t>i</w:t>
      </w:r>
      <w:r w:rsidRPr="00982996">
        <w:t>tian</w:t>
      </w:r>
      <w:bookmarkEnd w:id="9"/>
      <w:bookmarkEnd w:id="10"/>
    </w:p>
    <w:p w14:paraId="3DB69C11" w14:textId="0FEC90D7" w:rsidR="00575726" w:rsidRDefault="0037502B" w:rsidP="00575726">
      <w:pPr>
        <w:spacing w:line="480" w:lineRule="auto"/>
        <w:ind w:left="426" w:right="11" w:hanging="426"/>
        <w:jc w:val="both"/>
        <w:rPr>
          <w:sz w:val="24"/>
          <w:szCs w:val="24"/>
        </w:rPr>
      </w:pPr>
      <w:r w:rsidRPr="00982996">
        <w:rPr>
          <w:sz w:val="24"/>
          <w:szCs w:val="24"/>
        </w:rPr>
        <w:t xml:space="preserve">       </w:t>
      </w:r>
      <w:r w:rsidR="008C1232">
        <w:rPr>
          <w:sz w:val="24"/>
          <w:szCs w:val="24"/>
        </w:rPr>
        <w:t>B</w:t>
      </w:r>
      <w:r w:rsidR="008C1232" w:rsidRPr="008C1232">
        <w:rPr>
          <w:sz w:val="24"/>
          <w:szCs w:val="24"/>
        </w:rPr>
        <w:t>erdasarkan perumusan masalah yang telah dijelaskan pada bagian sebelumnya, tujuan dari penelitian ini dapat ditetapkan sebagai berikut.</w:t>
      </w:r>
      <w:r w:rsidR="00EA667D" w:rsidRPr="00EA667D">
        <w:rPr>
          <w:sz w:val="24"/>
          <w:szCs w:val="24"/>
        </w:rPr>
        <w:t>.</w:t>
      </w:r>
      <w:r w:rsidR="009204DE" w:rsidRPr="00982996">
        <w:rPr>
          <w:sz w:val="24"/>
          <w:szCs w:val="24"/>
        </w:rPr>
        <w:t>:</w:t>
      </w:r>
    </w:p>
    <w:p w14:paraId="4D6B93B3" w14:textId="7403E9F0" w:rsidR="00575726" w:rsidRDefault="00575726" w:rsidP="00244505">
      <w:pPr>
        <w:spacing w:line="480" w:lineRule="auto"/>
        <w:ind w:left="1134" w:right="11" w:hanging="1134"/>
        <w:jc w:val="both"/>
        <w:rPr>
          <w:sz w:val="24"/>
          <w:szCs w:val="24"/>
        </w:rPr>
      </w:pPr>
      <w:r>
        <w:rPr>
          <w:sz w:val="24"/>
          <w:szCs w:val="24"/>
        </w:rPr>
        <w:t xml:space="preserve">       </w:t>
      </w:r>
      <w:r w:rsidR="00DF60AF" w:rsidRPr="00982996">
        <w:rPr>
          <w:sz w:val="24"/>
          <w:szCs w:val="24"/>
        </w:rPr>
        <w:t xml:space="preserve">1.3.1 </w:t>
      </w:r>
      <w:r w:rsidR="00966943">
        <w:rPr>
          <w:sz w:val="24"/>
          <w:szCs w:val="24"/>
        </w:rPr>
        <w:t xml:space="preserve"> </w:t>
      </w:r>
      <w:r w:rsidR="000271D0">
        <w:rPr>
          <w:sz w:val="24"/>
          <w:szCs w:val="24"/>
        </w:rPr>
        <w:t>M</w:t>
      </w:r>
      <w:r w:rsidR="005E2115">
        <w:rPr>
          <w:sz w:val="24"/>
          <w:szCs w:val="24"/>
        </w:rPr>
        <w:t>eng</w:t>
      </w:r>
      <w:r w:rsidR="005B3909">
        <w:rPr>
          <w:sz w:val="24"/>
          <w:szCs w:val="24"/>
        </w:rPr>
        <w:t>analisis lingkungan bisnis pada</w:t>
      </w:r>
      <w:r w:rsidR="005B3909" w:rsidRPr="00211902">
        <w:rPr>
          <w:sz w:val="24"/>
          <w:szCs w:val="24"/>
        </w:rPr>
        <w:t xml:space="preserve"> U</w:t>
      </w:r>
      <w:r w:rsidR="005B3909">
        <w:rPr>
          <w:sz w:val="24"/>
          <w:szCs w:val="24"/>
        </w:rPr>
        <w:t>MKM</w:t>
      </w:r>
      <w:r w:rsidR="005B3909" w:rsidRPr="00211902">
        <w:rPr>
          <w:sz w:val="24"/>
          <w:szCs w:val="24"/>
        </w:rPr>
        <w:t xml:space="preserve"> In Leaf </w:t>
      </w:r>
    </w:p>
    <w:p w14:paraId="75A2B768" w14:textId="5F69079A" w:rsidR="005B3909" w:rsidRPr="00982996" w:rsidRDefault="00575726" w:rsidP="00575726">
      <w:pPr>
        <w:spacing w:line="480" w:lineRule="auto"/>
        <w:ind w:left="1134" w:right="11" w:hanging="1134"/>
        <w:jc w:val="both"/>
        <w:rPr>
          <w:sz w:val="24"/>
          <w:szCs w:val="24"/>
        </w:rPr>
      </w:pPr>
      <w:r>
        <w:rPr>
          <w:sz w:val="24"/>
          <w:szCs w:val="24"/>
        </w:rPr>
        <w:t xml:space="preserve">       </w:t>
      </w:r>
      <w:r w:rsidR="00DF60AF" w:rsidRPr="00982996">
        <w:rPr>
          <w:sz w:val="24"/>
          <w:szCs w:val="24"/>
        </w:rPr>
        <w:t>1.3.2</w:t>
      </w:r>
      <w:r w:rsidR="00244505">
        <w:rPr>
          <w:spacing w:val="28"/>
          <w:sz w:val="24"/>
          <w:szCs w:val="24"/>
        </w:rPr>
        <w:t xml:space="preserve"> </w:t>
      </w:r>
      <w:r w:rsidR="000271D0">
        <w:rPr>
          <w:sz w:val="24"/>
          <w:szCs w:val="24"/>
        </w:rPr>
        <w:t>M</w:t>
      </w:r>
      <w:r w:rsidR="0037502B" w:rsidRPr="00982996">
        <w:rPr>
          <w:sz w:val="24"/>
          <w:szCs w:val="24"/>
        </w:rPr>
        <w:t>en</w:t>
      </w:r>
      <w:r w:rsidR="005E2115">
        <w:rPr>
          <w:sz w:val="24"/>
          <w:szCs w:val="24"/>
        </w:rPr>
        <w:t xml:space="preserve">ganalisis </w:t>
      </w:r>
      <w:r w:rsidR="005B3909">
        <w:rPr>
          <w:sz w:val="24"/>
          <w:szCs w:val="24"/>
        </w:rPr>
        <w:t>kelayakan bisnis pada UMKM I</w:t>
      </w:r>
      <w:r w:rsidR="005B3909" w:rsidRPr="00982996">
        <w:rPr>
          <w:sz w:val="24"/>
          <w:szCs w:val="24"/>
        </w:rPr>
        <w:t xml:space="preserve">n Leaf </w:t>
      </w:r>
    </w:p>
    <w:p w14:paraId="202922C6" w14:textId="77777777" w:rsidR="0037502B" w:rsidRPr="00982996" w:rsidRDefault="0037502B" w:rsidP="00626B5B">
      <w:pPr>
        <w:pStyle w:val="Heading2"/>
      </w:pPr>
      <w:bookmarkStart w:id="11" w:name="_Toc216770536"/>
      <w:bookmarkStart w:id="12" w:name="_Toc217987239"/>
      <w:r w:rsidRPr="00982996">
        <w:t>1.4 Kegu</w:t>
      </w:r>
      <w:r w:rsidRPr="00982996">
        <w:rPr>
          <w:spacing w:val="1"/>
        </w:rPr>
        <w:t>n</w:t>
      </w:r>
      <w:r w:rsidRPr="00982996">
        <w:t>aan</w:t>
      </w:r>
      <w:r w:rsidRPr="00982996">
        <w:rPr>
          <w:spacing w:val="2"/>
        </w:rPr>
        <w:t xml:space="preserve"> </w:t>
      </w:r>
      <w:r w:rsidRPr="00982996">
        <w:t>P</w:t>
      </w:r>
      <w:r w:rsidRPr="00982996">
        <w:rPr>
          <w:spacing w:val="-1"/>
        </w:rPr>
        <w:t>e</w:t>
      </w:r>
      <w:r w:rsidRPr="00982996">
        <w:rPr>
          <w:spacing w:val="1"/>
        </w:rPr>
        <w:t>n</w:t>
      </w:r>
      <w:r w:rsidRPr="00982996">
        <w:rPr>
          <w:spacing w:val="-1"/>
        </w:rPr>
        <w:t>e</w:t>
      </w:r>
      <w:r w:rsidRPr="00982996">
        <w:t>l</w:t>
      </w:r>
      <w:r w:rsidRPr="00982996">
        <w:rPr>
          <w:spacing w:val="1"/>
        </w:rPr>
        <w:t>i</w:t>
      </w:r>
      <w:r w:rsidRPr="00982996">
        <w:t>ti</w:t>
      </w:r>
      <w:r w:rsidRPr="00982996">
        <w:rPr>
          <w:spacing w:val="-3"/>
        </w:rPr>
        <w:t>a</w:t>
      </w:r>
      <w:r w:rsidRPr="00982996">
        <w:t>n</w:t>
      </w:r>
      <w:bookmarkEnd w:id="11"/>
      <w:bookmarkEnd w:id="12"/>
    </w:p>
    <w:p w14:paraId="20BE9F4E" w14:textId="05C4A450" w:rsidR="007833CE" w:rsidRPr="00982996" w:rsidRDefault="0037502B" w:rsidP="00575726">
      <w:pPr>
        <w:spacing w:line="480" w:lineRule="auto"/>
        <w:ind w:left="426" w:right="13"/>
        <w:jc w:val="both"/>
        <w:rPr>
          <w:sz w:val="24"/>
          <w:szCs w:val="24"/>
        </w:rPr>
      </w:pPr>
      <w:r w:rsidRPr="00982996">
        <w:rPr>
          <w:sz w:val="24"/>
          <w:szCs w:val="24"/>
        </w:rPr>
        <w:t>Tug</w:t>
      </w:r>
      <w:r w:rsidRPr="00982996">
        <w:rPr>
          <w:spacing w:val="-1"/>
          <w:sz w:val="24"/>
          <w:szCs w:val="24"/>
        </w:rPr>
        <w:t>a</w:t>
      </w:r>
      <w:r w:rsidRPr="00982996">
        <w:rPr>
          <w:sz w:val="24"/>
          <w:szCs w:val="24"/>
        </w:rPr>
        <w:t xml:space="preserve">s Akhir ini </w:t>
      </w:r>
      <w:r w:rsidR="008C1232">
        <w:rPr>
          <w:spacing w:val="1"/>
          <w:sz w:val="24"/>
          <w:szCs w:val="24"/>
        </w:rPr>
        <w:t xml:space="preserve">mempunyai </w:t>
      </w:r>
      <w:r w:rsidRPr="00982996">
        <w:rPr>
          <w:sz w:val="24"/>
          <w:szCs w:val="24"/>
        </w:rPr>
        <w:t>b</w:t>
      </w:r>
      <w:r w:rsidRPr="00982996">
        <w:rPr>
          <w:spacing w:val="-1"/>
          <w:sz w:val="24"/>
          <w:szCs w:val="24"/>
        </w:rPr>
        <w:t>e</w:t>
      </w:r>
      <w:r w:rsidRPr="00982996">
        <w:rPr>
          <w:sz w:val="24"/>
          <w:szCs w:val="24"/>
        </w:rPr>
        <w:t>b</w:t>
      </w:r>
      <w:r w:rsidRPr="00982996">
        <w:rPr>
          <w:spacing w:val="-1"/>
          <w:sz w:val="24"/>
          <w:szCs w:val="24"/>
        </w:rPr>
        <w:t>e</w:t>
      </w:r>
      <w:r w:rsidRPr="00982996">
        <w:rPr>
          <w:sz w:val="24"/>
          <w:szCs w:val="24"/>
        </w:rPr>
        <w:t>r</w:t>
      </w:r>
      <w:r w:rsidRPr="00982996">
        <w:rPr>
          <w:spacing w:val="-2"/>
          <w:sz w:val="24"/>
          <w:szCs w:val="24"/>
        </w:rPr>
        <w:t>a</w:t>
      </w:r>
      <w:r w:rsidRPr="00982996">
        <w:rPr>
          <w:spacing w:val="2"/>
          <w:sz w:val="24"/>
          <w:szCs w:val="24"/>
        </w:rPr>
        <w:t>p</w:t>
      </w:r>
      <w:r w:rsidRPr="00982996">
        <w:rPr>
          <w:sz w:val="24"/>
          <w:szCs w:val="24"/>
        </w:rPr>
        <w:t>a</w:t>
      </w:r>
      <w:r w:rsidRPr="00982996">
        <w:rPr>
          <w:spacing w:val="-1"/>
          <w:sz w:val="24"/>
          <w:szCs w:val="24"/>
        </w:rPr>
        <w:t xml:space="preserve"> </w:t>
      </w:r>
      <w:r w:rsidRPr="00982996">
        <w:rPr>
          <w:sz w:val="24"/>
          <w:szCs w:val="24"/>
        </w:rPr>
        <w:t>k</w:t>
      </w:r>
      <w:r w:rsidRPr="00982996">
        <w:rPr>
          <w:spacing w:val="-1"/>
          <w:sz w:val="24"/>
          <w:szCs w:val="24"/>
        </w:rPr>
        <w:t>e</w:t>
      </w:r>
      <w:r w:rsidRPr="00982996">
        <w:rPr>
          <w:sz w:val="24"/>
          <w:szCs w:val="24"/>
        </w:rPr>
        <w:t>gu</w:t>
      </w:r>
      <w:r w:rsidRPr="00982996">
        <w:rPr>
          <w:spacing w:val="2"/>
          <w:sz w:val="24"/>
          <w:szCs w:val="24"/>
        </w:rPr>
        <w:t>n</w:t>
      </w:r>
      <w:r w:rsidRPr="00982996">
        <w:rPr>
          <w:spacing w:val="-1"/>
          <w:sz w:val="24"/>
          <w:szCs w:val="24"/>
        </w:rPr>
        <w:t>aa</w:t>
      </w:r>
      <w:r w:rsidRPr="00982996">
        <w:rPr>
          <w:sz w:val="24"/>
          <w:szCs w:val="24"/>
        </w:rPr>
        <w:t>n</w:t>
      </w:r>
      <w:r w:rsidR="003B7514">
        <w:rPr>
          <w:sz w:val="24"/>
          <w:szCs w:val="24"/>
        </w:rPr>
        <w:t xml:space="preserve"> </w:t>
      </w:r>
      <w:r w:rsidR="008C1232">
        <w:rPr>
          <w:sz w:val="24"/>
          <w:szCs w:val="24"/>
        </w:rPr>
        <w:t xml:space="preserve">penelitian </w:t>
      </w:r>
      <w:r w:rsidR="003B7514">
        <w:rPr>
          <w:sz w:val="24"/>
          <w:szCs w:val="24"/>
        </w:rPr>
        <w:t xml:space="preserve">sebagai berikut </w:t>
      </w:r>
      <w:r w:rsidRPr="00982996">
        <w:rPr>
          <w:sz w:val="24"/>
          <w:szCs w:val="24"/>
        </w:rPr>
        <w:t>:</w:t>
      </w:r>
    </w:p>
    <w:p w14:paraId="2FDF3AD8" w14:textId="3DCE5E1B" w:rsidR="007833CE" w:rsidRPr="00982996" w:rsidRDefault="007833CE" w:rsidP="00E42868">
      <w:pPr>
        <w:spacing w:line="480" w:lineRule="auto"/>
        <w:ind w:left="1134" w:right="13" w:hanging="708"/>
        <w:jc w:val="both"/>
        <w:rPr>
          <w:sz w:val="24"/>
          <w:szCs w:val="24"/>
        </w:rPr>
      </w:pPr>
      <w:r w:rsidRPr="00982996">
        <w:rPr>
          <w:sz w:val="24"/>
          <w:szCs w:val="24"/>
        </w:rPr>
        <w:t xml:space="preserve">1.4.1. Bagi peneliti, </w:t>
      </w:r>
      <w:r w:rsidR="003B7514" w:rsidRPr="003B7514">
        <w:rPr>
          <w:sz w:val="24"/>
          <w:szCs w:val="24"/>
        </w:rPr>
        <w:t xml:space="preserve">penyusunan Tugas Akhir ini menjadi sarana untuk memperdalam wawasan dan </w:t>
      </w:r>
      <w:r w:rsidR="00586D1A">
        <w:rPr>
          <w:sz w:val="24"/>
          <w:szCs w:val="24"/>
        </w:rPr>
        <w:t xml:space="preserve">menerapkan berbagai </w:t>
      </w:r>
      <w:r w:rsidR="003B7514" w:rsidRPr="003B7514">
        <w:rPr>
          <w:sz w:val="24"/>
          <w:szCs w:val="24"/>
        </w:rPr>
        <w:t>teori yang telah diperoleh selama</w:t>
      </w:r>
      <w:r w:rsidR="00586D1A">
        <w:rPr>
          <w:sz w:val="24"/>
          <w:szCs w:val="24"/>
        </w:rPr>
        <w:t xml:space="preserve"> masa</w:t>
      </w:r>
      <w:r w:rsidR="003B7514" w:rsidRPr="003B7514">
        <w:rPr>
          <w:sz w:val="24"/>
          <w:szCs w:val="24"/>
        </w:rPr>
        <w:t xml:space="preserve"> perkuliahan, sekaligus melatih kemampuan berpikir kritis dalam menganalisis kelayakan usaha produk minyak eukaliptus In Leaf </w:t>
      </w:r>
      <w:r w:rsidR="001034D9">
        <w:rPr>
          <w:sz w:val="24"/>
          <w:szCs w:val="24"/>
        </w:rPr>
        <w:t>.</w:t>
      </w:r>
    </w:p>
    <w:p w14:paraId="2F3498D3" w14:textId="2E1B1382" w:rsidR="0037502B" w:rsidRDefault="007833CE" w:rsidP="00E42868">
      <w:pPr>
        <w:spacing w:line="480" w:lineRule="auto"/>
        <w:ind w:left="1134" w:right="13" w:hanging="708"/>
        <w:jc w:val="both"/>
        <w:rPr>
          <w:sz w:val="24"/>
          <w:szCs w:val="24"/>
        </w:rPr>
      </w:pPr>
      <w:r w:rsidRPr="00982996">
        <w:rPr>
          <w:sz w:val="24"/>
          <w:szCs w:val="24"/>
        </w:rPr>
        <w:t>1.4.2</w:t>
      </w:r>
      <w:r w:rsidR="00E42868">
        <w:rPr>
          <w:sz w:val="24"/>
          <w:szCs w:val="24"/>
        </w:rPr>
        <w:t xml:space="preserve"> </w:t>
      </w:r>
      <w:r w:rsidRPr="00982996">
        <w:rPr>
          <w:sz w:val="24"/>
          <w:szCs w:val="24"/>
        </w:rPr>
        <w:t xml:space="preserve">Bagi Universitas, </w:t>
      </w:r>
      <w:r w:rsidR="003B7514" w:rsidRPr="003B7514">
        <w:rPr>
          <w:sz w:val="24"/>
          <w:szCs w:val="24"/>
        </w:rPr>
        <w:t xml:space="preserve">Tugas Akhir ini diharapkan dapat </w:t>
      </w:r>
      <w:r w:rsidR="00586D1A" w:rsidRPr="00586D1A">
        <w:rPr>
          <w:sz w:val="24"/>
          <w:szCs w:val="24"/>
        </w:rPr>
        <w:t xml:space="preserve">dapat berfungsi sebagai bahan acuan maupun referensi bagi peneliti berikutnya yang ingin mengkaji topik sejenis di masa mendatang.  </w:t>
      </w:r>
    </w:p>
    <w:p w14:paraId="0D2254D0" w14:textId="77777777" w:rsidR="00656410" w:rsidRDefault="00656410" w:rsidP="00553154">
      <w:pPr>
        <w:spacing w:line="360" w:lineRule="auto"/>
        <w:ind w:left="590" w:right="13"/>
        <w:jc w:val="both"/>
        <w:rPr>
          <w:sz w:val="24"/>
          <w:szCs w:val="24"/>
        </w:rPr>
      </w:pPr>
    </w:p>
    <w:p w14:paraId="70348390" w14:textId="7B681E20" w:rsidR="00656410" w:rsidRPr="00982996" w:rsidRDefault="00656410" w:rsidP="00553154">
      <w:pPr>
        <w:spacing w:line="360" w:lineRule="auto"/>
        <w:ind w:left="590" w:right="13"/>
        <w:jc w:val="both"/>
        <w:rPr>
          <w:sz w:val="24"/>
          <w:szCs w:val="24"/>
        </w:rPr>
        <w:sectPr w:rsidR="00656410" w:rsidRPr="00982996" w:rsidSect="002D3F44">
          <w:headerReference w:type="default" r:id="rId9"/>
          <w:footerReference w:type="default" r:id="rId10"/>
          <w:headerReference w:type="first" r:id="rId11"/>
          <w:footerReference w:type="first" r:id="rId12"/>
          <w:pgSz w:w="11920" w:h="16860"/>
          <w:pgMar w:top="2268" w:right="1701" w:bottom="1701" w:left="2268" w:header="624" w:footer="0" w:gutter="0"/>
          <w:pgNumType w:start="1"/>
          <w:cols w:space="720"/>
          <w:titlePg/>
          <w:docGrid w:linePitch="272"/>
        </w:sectPr>
      </w:pPr>
    </w:p>
    <w:p w14:paraId="1AE8A53C" w14:textId="457C9C73" w:rsidR="00F13112" w:rsidRPr="00553154" w:rsidRDefault="00F13112" w:rsidP="00EC35C2">
      <w:pPr>
        <w:pStyle w:val="Heading1"/>
        <w:rPr>
          <w:b w:val="0"/>
          <w:bCs w:val="0"/>
          <w:sz w:val="24"/>
          <w:szCs w:val="24"/>
        </w:rPr>
      </w:pPr>
      <w:bookmarkStart w:id="13" w:name="_GoBack"/>
      <w:bookmarkEnd w:id="13"/>
    </w:p>
    <w:sectPr w:rsidR="00F13112" w:rsidRPr="00553154" w:rsidSect="00EC35C2">
      <w:headerReference w:type="default" r:id="rId13"/>
      <w:pgSz w:w="11920" w:h="16860"/>
      <w:pgMar w:top="2268" w:right="1701" w:bottom="1701" w:left="2268" w:header="737"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78A0FA" w14:textId="77777777" w:rsidR="00B10295" w:rsidRPr="00982996" w:rsidRDefault="00B10295">
      <w:r w:rsidRPr="00982996">
        <w:separator/>
      </w:r>
    </w:p>
  </w:endnote>
  <w:endnote w:type="continuationSeparator" w:id="0">
    <w:p w14:paraId="588159ED" w14:textId="77777777" w:rsidR="00B10295" w:rsidRPr="00982996" w:rsidRDefault="00B10295">
      <w:r w:rsidRPr="009829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FC30D" w14:textId="09D3354B" w:rsidR="00416CC7" w:rsidRDefault="00416CC7">
    <w:pPr>
      <w:pStyle w:val="Footer"/>
      <w:jc w:val="center"/>
    </w:pPr>
  </w:p>
  <w:p w14:paraId="785A95FF" w14:textId="77777777" w:rsidR="00416CC7" w:rsidRDefault="00416CC7" w:rsidP="00783984">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45937" w14:textId="77777777" w:rsidR="00416CC7" w:rsidRDefault="00416CC7" w:rsidP="00232EA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FB7EA" w14:textId="77777777" w:rsidR="00B10295" w:rsidRPr="00982996" w:rsidRDefault="00B10295">
      <w:r w:rsidRPr="00982996">
        <w:separator/>
      </w:r>
    </w:p>
  </w:footnote>
  <w:footnote w:type="continuationSeparator" w:id="0">
    <w:p w14:paraId="6AE3C665" w14:textId="77777777" w:rsidR="00B10295" w:rsidRPr="00982996" w:rsidRDefault="00B10295">
      <w:r w:rsidRPr="00982996">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629999840"/>
      <w:docPartObj>
        <w:docPartGallery w:val="Page Numbers (Top of Page)"/>
        <w:docPartUnique/>
      </w:docPartObj>
    </w:sdtPr>
    <w:sdtEndPr>
      <w:rPr>
        <w:noProof/>
      </w:rPr>
    </w:sdtEndPr>
    <w:sdtContent>
      <w:p w14:paraId="233B5CCC" w14:textId="1B70BF6E" w:rsidR="00416CC7" w:rsidRDefault="00416CC7">
        <w:pPr>
          <w:pStyle w:val="Header"/>
          <w:jc w:val="right"/>
        </w:pPr>
        <w:r>
          <w:rPr>
            <w:noProof w:val="0"/>
          </w:rPr>
          <w:fldChar w:fldCharType="begin"/>
        </w:r>
        <w:r>
          <w:instrText xml:space="preserve"> PAGE   \* MERGEFORMAT </w:instrText>
        </w:r>
        <w:r>
          <w:rPr>
            <w:noProof w:val="0"/>
          </w:rPr>
          <w:fldChar w:fldCharType="separate"/>
        </w:r>
        <w:r w:rsidR="00EC35C2">
          <w:t>4</w:t>
        </w:r>
        <w:r>
          <w:fldChar w:fldCharType="end"/>
        </w:r>
      </w:p>
    </w:sdtContent>
  </w:sdt>
  <w:p w14:paraId="6ADAE529" w14:textId="6A964E01" w:rsidR="00416CC7" w:rsidRPr="00982996" w:rsidRDefault="00416CC7">
    <w:pPr>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2098054815"/>
      <w:docPartObj>
        <w:docPartGallery w:val="Page Numbers (Top of Page)"/>
        <w:docPartUnique/>
      </w:docPartObj>
    </w:sdtPr>
    <w:sdtEndPr>
      <w:rPr>
        <w:noProof/>
      </w:rPr>
    </w:sdtEndPr>
    <w:sdtContent>
      <w:p w14:paraId="61D8E169" w14:textId="5B3FED80" w:rsidR="00416CC7" w:rsidRDefault="00416CC7">
        <w:pPr>
          <w:pStyle w:val="Header"/>
          <w:jc w:val="right"/>
        </w:pPr>
        <w:r>
          <w:rPr>
            <w:noProof w:val="0"/>
          </w:rPr>
          <w:fldChar w:fldCharType="begin"/>
        </w:r>
        <w:r>
          <w:instrText xml:space="preserve"> PAGE   \* MERGEFORMAT </w:instrText>
        </w:r>
        <w:r>
          <w:rPr>
            <w:noProof w:val="0"/>
          </w:rPr>
          <w:fldChar w:fldCharType="separate"/>
        </w:r>
        <w:r w:rsidR="00EC35C2">
          <w:t>1</w:t>
        </w:r>
        <w:r>
          <w:fldChar w:fldCharType="end"/>
        </w:r>
      </w:p>
    </w:sdtContent>
  </w:sdt>
  <w:p w14:paraId="6E8FA478" w14:textId="77777777" w:rsidR="00416CC7" w:rsidRPr="008A396A" w:rsidRDefault="00416C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67F38" w14:textId="3ACCFE91" w:rsidR="00416CC7" w:rsidRDefault="00416CC7">
    <w:pPr>
      <w:spacing w:line="200" w:lineRule="exact"/>
    </w:pPr>
    <w:r>
      <w:rPr>
        <w:lang w:val="id-ID" w:eastAsia="id-ID"/>
      </w:rPr>
      <mc:AlternateContent>
        <mc:Choice Requires="wps">
          <w:drawing>
            <wp:anchor distT="0" distB="0" distL="114300" distR="114300" simplePos="0" relativeHeight="251657216" behindDoc="1" locked="0" layoutInCell="1" allowOverlap="1" wp14:anchorId="16346E63" wp14:editId="7B5303FD">
              <wp:simplePos x="0" y="0"/>
              <wp:positionH relativeFrom="page">
                <wp:posOffset>6318885</wp:posOffset>
              </wp:positionH>
              <wp:positionV relativeFrom="page">
                <wp:posOffset>471805</wp:posOffset>
              </wp:positionV>
              <wp:extent cx="194310" cy="165735"/>
              <wp:effectExtent l="3810" t="0" r="1905" b="635"/>
              <wp:wrapNone/>
              <wp:docPr id="181321895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B7A45" w14:textId="77777777" w:rsidR="00416CC7" w:rsidRDefault="00416CC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EC35C2">
                            <w:rPr>
                              <w:rFonts w:ascii="Calibri" w:eastAsia="Calibri" w:hAnsi="Calibri" w:cs="Calibri"/>
                              <w:position w:val="1"/>
                              <w:sz w:val="22"/>
                              <w:szCs w:val="22"/>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7.55pt;margin-top:37.15pt;width:15.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EpCsQIAALEFAAAOAAAAZHJzL2Uyb0RvYy54bWysVG1vmzAQ/j5p/8Hyd8pLIAFUUrUhTJO6&#10;F6ndD3DABGtgM9sJ6ab9951NSJNWk6ZtfLDO9vm5e+4e7vrm0LVoT6VigmfYv/IworwUFePbDH95&#10;LJwYI6UJr0grOM3wE1X4Zvn2zfXQpzQQjWgrKhGAcJUOfYYbrfvUdVXZ0I6oK9FTDpe1kB3RsJVb&#10;t5JkAPSudQPPm7uDkFUvRUmVgtN8vMRLi1/XtNSf6lpRjdoMQ27artKuG7O6y2uSbiXpG1Ye0yB/&#10;kUVHGIegJ6icaIJ2kr2C6lgphRK1vipF54q6ZiW1HICN771g89CQnlouUBzVn8qk/h9s+XH/WSJW&#10;Qe9ifxb4cRLNMOKkg1490oNGd+KAfFOmoVcpeD/04K8PcAxPLGXV34vyq0JcrBrCt/RWSjE0lFSQ&#10;pn3pnj0dcZQB2QwfRAVhyE4LC3SoZWdqCFVBgA7tejq1yKRSmpBJOPPhpoQrfx4tZpHJzSXp9LiX&#10;Sr+jokPGyLAEBVhwsr9XenSdXEwsLgrWtlYFLb84AMzxBELDU3NnkrBN/ZF4yTpex6ETBvO1E3p5&#10;7twWq9CZF/4iymf5apX7P01cP0wbVlWUmzCTwPzwzxp4lPoojZPElGhZZeBMSkpuN6tWoj0BgRf2&#10;OxbkzM29TMPWC7i8oOQHoXcXJE4xjxdOWISRkyy82PH85C6Ze2ES5sUlpXvG6b9TQkOGkyiIRi39&#10;lptnv9fcSNoxDSOkZV2G45MTSY0C17yyrdWEtaN9VgqT/nMpoN1To61ejURHserD5gAoRsQbUT2B&#10;cqUAZYEIYe6B0Qj5HaMBZkiG1bcdkRSj9j0H9ZuBMxlyMjaTQXgJTzOsMRrNlR4H066XbNsA8vh/&#10;cXELf0jNrHqfs4DUzQbmgiVxnGFm8JzvrdfzpF3+AgAA//8DAFBLAwQUAAYACAAAACEAO1Dno+AA&#10;AAALAQAADwAAAGRycy9kb3ducmV2LnhtbEyPy07DMBBF90j8gzVI7Kjd0gcJcaoKwQoJkYYFSyee&#10;JlbjcYjdNvw9zqrsZjRHd87NtqPt2BkHbxxJmM8EMKTaaUONhK/y7eEJmA+KtOocoYRf9LDNb28y&#10;lWp3oQLP+9CwGEI+VRLaEPqUc1+3aJWfuR4p3g5usCrEdWi4HtQlhtuOL4RYc6sMxQ+t6vGlxfq4&#10;P1kJu28qXs3PR/VZHApTlomg9/VRyvu7cfcMLOAYrjBM+lEd8uhUuRNpzzoJSbKaR1TCZvkIbALE&#10;YrUBVk2TWALPM/6/Q/4HAAD//wMAUEsBAi0AFAAGAAgAAAAhALaDOJL+AAAA4QEAABMAAAAAAAAA&#10;AAAAAAAAAAAAAFtDb250ZW50X1R5cGVzXS54bWxQSwECLQAUAAYACAAAACEAOP0h/9YAAACUAQAA&#10;CwAAAAAAAAAAAAAAAAAvAQAAX3JlbHMvLnJlbHNQSwECLQAUAAYACAAAACEAqqxKQrECAACxBQAA&#10;DgAAAAAAAAAAAAAAAAAuAgAAZHJzL2Uyb0RvYy54bWxQSwECLQAUAAYACAAAACEAO1Dno+AAAAAL&#10;AQAADwAAAAAAAAAAAAAAAAALBQAAZHJzL2Rvd25yZXYueG1sUEsFBgAAAAAEAAQA8wAAABgGAAAA&#10;AA==&#10;" filled="f" stroked="f">
              <v:textbox inset="0,0,0,0">
                <w:txbxContent>
                  <w:p w14:paraId="747B7A45" w14:textId="77777777" w:rsidR="00416CC7" w:rsidRDefault="00416CC7">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sidR="00EC35C2">
                      <w:rPr>
                        <w:rFonts w:ascii="Calibri" w:eastAsia="Calibri" w:hAnsi="Calibri" w:cs="Calibri"/>
                        <w:position w:val="1"/>
                        <w:sz w:val="22"/>
                        <w:szCs w:val="22"/>
                      </w:rPr>
                      <w:t>6</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17D"/>
    <w:multiLevelType w:val="multilevel"/>
    <w:tmpl w:val="71DA57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EF4CD5"/>
    <w:multiLevelType w:val="hybridMultilevel"/>
    <w:tmpl w:val="92AEAC00"/>
    <w:lvl w:ilvl="0" w:tplc="06C04D2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23C6D7FA">
      <w:numFmt w:val="bullet"/>
      <w:lvlText w:val="•"/>
      <w:lvlJc w:val="left"/>
      <w:pPr>
        <w:ind w:left="1608" w:hanging="569"/>
      </w:pPr>
      <w:rPr>
        <w:rFonts w:hint="default"/>
        <w:lang w:val="id" w:eastAsia="en-US" w:bidi="ar-SA"/>
      </w:rPr>
    </w:lvl>
    <w:lvl w:ilvl="2" w:tplc="36942A78">
      <w:numFmt w:val="bullet"/>
      <w:lvlText w:val="•"/>
      <w:lvlJc w:val="left"/>
      <w:pPr>
        <w:ind w:left="2217" w:hanging="569"/>
      </w:pPr>
      <w:rPr>
        <w:rFonts w:hint="default"/>
        <w:lang w:val="id" w:eastAsia="en-US" w:bidi="ar-SA"/>
      </w:rPr>
    </w:lvl>
    <w:lvl w:ilvl="3" w:tplc="C64CE822">
      <w:numFmt w:val="bullet"/>
      <w:lvlText w:val="•"/>
      <w:lvlJc w:val="left"/>
      <w:pPr>
        <w:ind w:left="2826" w:hanging="569"/>
      </w:pPr>
      <w:rPr>
        <w:rFonts w:hint="default"/>
        <w:lang w:val="id" w:eastAsia="en-US" w:bidi="ar-SA"/>
      </w:rPr>
    </w:lvl>
    <w:lvl w:ilvl="4" w:tplc="12C0C5B6">
      <w:numFmt w:val="bullet"/>
      <w:lvlText w:val="•"/>
      <w:lvlJc w:val="left"/>
      <w:pPr>
        <w:ind w:left="3435" w:hanging="569"/>
      </w:pPr>
      <w:rPr>
        <w:rFonts w:hint="default"/>
        <w:lang w:val="id" w:eastAsia="en-US" w:bidi="ar-SA"/>
      </w:rPr>
    </w:lvl>
    <w:lvl w:ilvl="5" w:tplc="7DAA560C">
      <w:numFmt w:val="bullet"/>
      <w:lvlText w:val="•"/>
      <w:lvlJc w:val="left"/>
      <w:pPr>
        <w:ind w:left="4044" w:hanging="569"/>
      </w:pPr>
      <w:rPr>
        <w:rFonts w:hint="default"/>
        <w:lang w:val="id" w:eastAsia="en-US" w:bidi="ar-SA"/>
      </w:rPr>
    </w:lvl>
    <w:lvl w:ilvl="6" w:tplc="6F50EAEE">
      <w:numFmt w:val="bullet"/>
      <w:lvlText w:val="•"/>
      <w:lvlJc w:val="left"/>
      <w:pPr>
        <w:ind w:left="4653" w:hanging="569"/>
      </w:pPr>
      <w:rPr>
        <w:rFonts w:hint="default"/>
        <w:lang w:val="id" w:eastAsia="en-US" w:bidi="ar-SA"/>
      </w:rPr>
    </w:lvl>
    <w:lvl w:ilvl="7" w:tplc="29B0AB00">
      <w:numFmt w:val="bullet"/>
      <w:lvlText w:val="•"/>
      <w:lvlJc w:val="left"/>
      <w:pPr>
        <w:ind w:left="5262" w:hanging="569"/>
      </w:pPr>
      <w:rPr>
        <w:rFonts w:hint="default"/>
        <w:lang w:val="id" w:eastAsia="en-US" w:bidi="ar-SA"/>
      </w:rPr>
    </w:lvl>
    <w:lvl w:ilvl="8" w:tplc="B1024F2E">
      <w:numFmt w:val="bullet"/>
      <w:lvlText w:val="•"/>
      <w:lvlJc w:val="left"/>
      <w:pPr>
        <w:ind w:left="5871" w:hanging="569"/>
      </w:pPr>
      <w:rPr>
        <w:rFonts w:hint="default"/>
        <w:lang w:val="id" w:eastAsia="en-US" w:bidi="ar-SA"/>
      </w:rPr>
    </w:lvl>
  </w:abstractNum>
  <w:abstractNum w:abstractNumId="2">
    <w:nsid w:val="1246446C"/>
    <w:multiLevelType w:val="hybridMultilevel"/>
    <w:tmpl w:val="492C8072"/>
    <w:lvl w:ilvl="0" w:tplc="466E7F46">
      <w:start w:val="1"/>
      <w:numFmt w:val="lowerLetter"/>
      <w:lvlText w:val="%1)"/>
      <w:lvlJc w:val="left"/>
      <w:pPr>
        <w:ind w:left="18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BED0975"/>
    <w:multiLevelType w:val="hybridMultilevel"/>
    <w:tmpl w:val="DEF29292"/>
    <w:lvl w:ilvl="0" w:tplc="718C83C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C0CE3F68">
      <w:numFmt w:val="bullet"/>
      <w:lvlText w:val="•"/>
      <w:lvlJc w:val="left"/>
      <w:pPr>
        <w:ind w:left="1608" w:hanging="569"/>
      </w:pPr>
      <w:rPr>
        <w:rFonts w:hint="default"/>
        <w:lang w:val="id" w:eastAsia="en-US" w:bidi="ar-SA"/>
      </w:rPr>
    </w:lvl>
    <w:lvl w:ilvl="2" w:tplc="082018FE">
      <w:numFmt w:val="bullet"/>
      <w:lvlText w:val="•"/>
      <w:lvlJc w:val="left"/>
      <w:pPr>
        <w:ind w:left="2217" w:hanging="569"/>
      </w:pPr>
      <w:rPr>
        <w:rFonts w:hint="default"/>
        <w:lang w:val="id" w:eastAsia="en-US" w:bidi="ar-SA"/>
      </w:rPr>
    </w:lvl>
    <w:lvl w:ilvl="3" w:tplc="251E79F8">
      <w:numFmt w:val="bullet"/>
      <w:lvlText w:val="•"/>
      <w:lvlJc w:val="left"/>
      <w:pPr>
        <w:ind w:left="2826" w:hanging="569"/>
      </w:pPr>
      <w:rPr>
        <w:rFonts w:hint="default"/>
        <w:lang w:val="id" w:eastAsia="en-US" w:bidi="ar-SA"/>
      </w:rPr>
    </w:lvl>
    <w:lvl w:ilvl="4" w:tplc="B6182AFE">
      <w:numFmt w:val="bullet"/>
      <w:lvlText w:val="•"/>
      <w:lvlJc w:val="left"/>
      <w:pPr>
        <w:ind w:left="3435" w:hanging="569"/>
      </w:pPr>
      <w:rPr>
        <w:rFonts w:hint="default"/>
        <w:lang w:val="id" w:eastAsia="en-US" w:bidi="ar-SA"/>
      </w:rPr>
    </w:lvl>
    <w:lvl w:ilvl="5" w:tplc="974822BC">
      <w:numFmt w:val="bullet"/>
      <w:lvlText w:val="•"/>
      <w:lvlJc w:val="left"/>
      <w:pPr>
        <w:ind w:left="4044" w:hanging="569"/>
      </w:pPr>
      <w:rPr>
        <w:rFonts w:hint="default"/>
        <w:lang w:val="id" w:eastAsia="en-US" w:bidi="ar-SA"/>
      </w:rPr>
    </w:lvl>
    <w:lvl w:ilvl="6" w:tplc="0D66612A">
      <w:numFmt w:val="bullet"/>
      <w:lvlText w:val="•"/>
      <w:lvlJc w:val="left"/>
      <w:pPr>
        <w:ind w:left="4653" w:hanging="569"/>
      </w:pPr>
      <w:rPr>
        <w:rFonts w:hint="default"/>
        <w:lang w:val="id" w:eastAsia="en-US" w:bidi="ar-SA"/>
      </w:rPr>
    </w:lvl>
    <w:lvl w:ilvl="7" w:tplc="EA265D3C">
      <w:numFmt w:val="bullet"/>
      <w:lvlText w:val="•"/>
      <w:lvlJc w:val="left"/>
      <w:pPr>
        <w:ind w:left="5262" w:hanging="569"/>
      </w:pPr>
      <w:rPr>
        <w:rFonts w:hint="default"/>
        <w:lang w:val="id" w:eastAsia="en-US" w:bidi="ar-SA"/>
      </w:rPr>
    </w:lvl>
    <w:lvl w:ilvl="8" w:tplc="28386538">
      <w:numFmt w:val="bullet"/>
      <w:lvlText w:val="•"/>
      <w:lvlJc w:val="left"/>
      <w:pPr>
        <w:ind w:left="5871" w:hanging="569"/>
      </w:pPr>
      <w:rPr>
        <w:rFonts w:hint="default"/>
        <w:lang w:val="id" w:eastAsia="en-US" w:bidi="ar-SA"/>
      </w:rPr>
    </w:lvl>
  </w:abstractNum>
  <w:abstractNum w:abstractNumId="4">
    <w:nsid w:val="20C44098"/>
    <w:multiLevelType w:val="hybridMultilevel"/>
    <w:tmpl w:val="7D66303E"/>
    <w:lvl w:ilvl="0" w:tplc="42E25B32">
      <w:start w:val="1"/>
      <w:numFmt w:val="lowerLetter"/>
      <w:lvlText w:val="%1."/>
      <w:lvlJc w:val="left"/>
      <w:pPr>
        <w:ind w:left="23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E9B45FAC">
      <w:numFmt w:val="bullet"/>
      <w:lvlText w:val="•"/>
      <w:lvlJc w:val="left"/>
      <w:pPr>
        <w:ind w:left="2970" w:hanging="360"/>
      </w:pPr>
      <w:rPr>
        <w:rFonts w:hint="default"/>
        <w:lang w:val="id" w:eastAsia="en-US" w:bidi="ar-SA"/>
      </w:rPr>
    </w:lvl>
    <w:lvl w:ilvl="2" w:tplc="C93A2D60">
      <w:numFmt w:val="bullet"/>
      <w:lvlText w:val="•"/>
      <w:lvlJc w:val="left"/>
      <w:pPr>
        <w:ind w:left="3601" w:hanging="360"/>
      </w:pPr>
      <w:rPr>
        <w:rFonts w:hint="default"/>
        <w:lang w:val="id" w:eastAsia="en-US" w:bidi="ar-SA"/>
      </w:rPr>
    </w:lvl>
    <w:lvl w:ilvl="3" w:tplc="381CE6E0">
      <w:numFmt w:val="bullet"/>
      <w:lvlText w:val="•"/>
      <w:lvlJc w:val="left"/>
      <w:pPr>
        <w:ind w:left="4231" w:hanging="360"/>
      </w:pPr>
      <w:rPr>
        <w:rFonts w:hint="default"/>
        <w:lang w:val="id" w:eastAsia="en-US" w:bidi="ar-SA"/>
      </w:rPr>
    </w:lvl>
    <w:lvl w:ilvl="4" w:tplc="B42EB5A0">
      <w:numFmt w:val="bullet"/>
      <w:lvlText w:val="•"/>
      <w:lvlJc w:val="left"/>
      <w:pPr>
        <w:ind w:left="4862" w:hanging="360"/>
      </w:pPr>
      <w:rPr>
        <w:rFonts w:hint="default"/>
        <w:lang w:val="id" w:eastAsia="en-US" w:bidi="ar-SA"/>
      </w:rPr>
    </w:lvl>
    <w:lvl w:ilvl="5" w:tplc="59EE694A">
      <w:numFmt w:val="bullet"/>
      <w:lvlText w:val="•"/>
      <w:lvlJc w:val="left"/>
      <w:pPr>
        <w:ind w:left="5492" w:hanging="360"/>
      </w:pPr>
      <w:rPr>
        <w:rFonts w:hint="default"/>
        <w:lang w:val="id" w:eastAsia="en-US" w:bidi="ar-SA"/>
      </w:rPr>
    </w:lvl>
    <w:lvl w:ilvl="6" w:tplc="D48EE7BE">
      <w:numFmt w:val="bullet"/>
      <w:lvlText w:val="•"/>
      <w:lvlJc w:val="left"/>
      <w:pPr>
        <w:ind w:left="6123" w:hanging="360"/>
      </w:pPr>
      <w:rPr>
        <w:rFonts w:hint="default"/>
        <w:lang w:val="id" w:eastAsia="en-US" w:bidi="ar-SA"/>
      </w:rPr>
    </w:lvl>
    <w:lvl w:ilvl="7" w:tplc="24EA7330">
      <w:numFmt w:val="bullet"/>
      <w:lvlText w:val="•"/>
      <w:lvlJc w:val="left"/>
      <w:pPr>
        <w:ind w:left="6753" w:hanging="360"/>
      </w:pPr>
      <w:rPr>
        <w:rFonts w:hint="default"/>
        <w:lang w:val="id" w:eastAsia="en-US" w:bidi="ar-SA"/>
      </w:rPr>
    </w:lvl>
    <w:lvl w:ilvl="8" w:tplc="72D0F692">
      <w:numFmt w:val="bullet"/>
      <w:lvlText w:val="•"/>
      <w:lvlJc w:val="left"/>
      <w:pPr>
        <w:ind w:left="7384" w:hanging="360"/>
      </w:pPr>
      <w:rPr>
        <w:rFonts w:hint="default"/>
        <w:lang w:val="id" w:eastAsia="en-US" w:bidi="ar-SA"/>
      </w:rPr>
    </w:lvl>
  </w:abstractNum>
  <w:abstractNum w:abstractNumId="5">
    <w:nsid w:val="20EB1D53"/>
    <w:multiLevelType w:val="hybridMultilevel"/>
    <w:tmpl w:val="50CE3F98"/>
    <w:lvl w:ilvl="0" w:tplc="3809000F">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6">
    <w:nsid w:val="254F0058"/>
    <w:multiLevelType w:val="hybridMultilevel"/>
    <w:tmpl w:val="17847CE4"/>
    <w:lvl w:ilvl="0" w:tplc="F5B25354">
      <w:start w:val="1"/>
      <w:numFmt w:val="decimal"/>
      <w:lvlText w:val="%1."/>
      <w:lvlJc w:val="left"/>
      <w:pPr>
        <w:ind w:left="720" w:hanging="360"/>
      </w:pPr>
      <w:rPr>
        <w:rFonts w:hint="default"/>
        <w:b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D380A3E"/>
    <w:multiLevelType w:val="hybridMultilevel"/>
    <w:tmpl w:val="4342A220"/>
    <w:lvl w:ilvl="0" w:tplc="1E866574">
      <w:start w:val="1"/>
      <w:numFmt w:val="lowerLetter"/>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7C7C1E16">
      <w:numFmt w:val="bullet"/>
      <w:lvlText w:val="•"/>
      <w:lvlJc w:val="left"/>
      <w:pPr>
        <w:ind w:left="1608" w:hanging="569"/>
      </w:pPr>
      <w:rPr>
        <w:rFonts w:hint="default"/>
        <w:lang w:val="id" w:eastAsia="en-US" w:bidi="ar-SA"/>
      </w:rPr>
    </w:lvl>
    <w:lvl w:ilvl="2" w:tplc="8BACAD72">
      <w:numFmt w:val="bullet"/>
      <w:lvlText w:val="•"/>
      <w:lvlJc w:val="left"/>
      <w:pPr>
        <w:ind w:left="2217" w:hanging="569"/>
      </w:pPr>
      <w:rPr>
        <w:rFonts w:hint="default"/>
        <w:lang w:val="id" w:eastAsia="en-US" w:bidi="ar-SA"/>
      </w:rPr>
    </w:lvl>
    <w:lvl w:ilvl="3" w:tplc="88E649A2">
      <w:numFmt w:val="bullet"/>
      <w:lvlText w:val="•"/>
      <w:lvlJc w:val="left"/>
      <w:pPr>
        <w:ind w:left="2826" w:hanging="569"/>
      </w:pPr>
      <w:rPr>
        <w:rFonts w:hint="default"/>
        <w:lang w:val="id" w:eastAsia="en-US" w:bidi="ar-SA"/>
      </w:rPr>
    </w:lvl>
    <w:lvl w:ilvl="4" w:tplc="45727CF2">
      <w:numFmt w:val="bullet"/>
      <w:lvlText w:val="•"/>
      <w:lvlJc w:val="left"/>
      <w:pPr>
        <w:ind w:left="3435" w:hanging="569"/>
      </w:pPr>
      <w:rPr>
        <w:rFonts w:hint="default"/>
        <w:lang w:val="id" w:eastAsia="en-US" w:bidi="ar-SA"/>
      </w:rPr>
    </w:lvl>
    <w:lvl w:ilvl="5" w:tplc="AD1EEE04">
      <w:numFmt w:val="bullet"/>
      <w:lvlText w:val="•"/>
      <w:lvlJc w:val="left"/>
      <w:pPr>
        <w:ind w:left="4044" w:hanging="569"/>
      </w:pPr>
      <w:rPr>
        <w:rFonts w:hint="default"/>
        <w:lang w:val="id" w:eastAsia="en-US" w:bidi="ar-SA"/>
      </w:rPr>
    </w:lvl>
    <w:lvl w:ilvl="6" w:tplc="99A84D8E">
      <w:numFmt w:val="bullet"/>
      <w:lvlText w:val="•"/>
      <w:lvlJc w:val="left"/>
      <w:pPr>
        <w:ind w:left="4653" w:hanging="569"/>
      </w:pPr>
      <w:rPr>
        <w:rFonts w:hint="default"/>
        <w:lang w:val="id" w:eastAsia="en-US" w:bidi="ar-SA"/>
      </w:rPr>
    </w:lvl>
    <w:lvl w:ilvl="7" w:tplc="91AE674C">
      <w:numFmt w:val="bullet"/>
      <w:lvlText w:val="•"/>
      <w:lvlJc w:val="left"/>
      <w:pPr>
        <w:ind w:left="5262" w:hanging="569"/>
      </w:pPr>
      <w:rPr>
        <w:rFonts w:hint="default"/>
        <w:lang w:val="id" w:eastAsia="en-US" w:bidi="ar-SA"/>
      </w:rPr>
    </w:lvl>
    <w:lvl w:ilvl="8" w:tplc="4866F38C">
      <w:numFmt w:val="bullet"/>
      <w:lvlText w:val="•"/>
      <w:lvlJc w:val="left"/>
      <w:pPr>
        <w:ind w:left="5871" w:hanging="569"/>
      </w:pPr>
      <w:rPr>
        <w:rFonts w:hint="default"/>
        <w:lang w:val="id" w:eastAsia="en-US" w:bidi="ar-SA"/>
      </w:rPr>
    </w:lvl>
  </w:abstractNum>
  <w:abstractNum w:abstractNumId="8">
    <w:nsid w:val="2D4A267B"/>
    <w:multiLevelType w:val="hybridMultilevel"/>
    <w:tmpl w:val="E2243BBC"/>
    <w:lvl w:ilvl="0" w:tplc="F07C88CC">
      <w:start w:val="1"/>
      <w:numFmt w:val="upperLetter"/>
      <w:lvlText w:val="%1."/>
      <w:lvlJc w:val="left"/>
      <w:pPr>
        <w:ind w:left="926" w:hanging="360"/>
      </w:pPr>
      <w:rPr>
        <w:rFonts w:ascii="Times New Roman" w:eastAsia="Times New Roman" w:hAnsi="Times New Roman" w:cs="Times New Roman" w:hint="default"/>
        <w:b/>
        <w:bCs/>
        <w:i w:val="0"/>
        <w:iCs w:val="0"/>
        <w:spacing w:val="-1"/>
        <w:w w:val="100"/>
        <w:sz w:val="24"/>
        <w:szCs w:val="24"/>
        <w:lang w:val="id" w:eastAsia="en-US" w:bidi="ar-SA"/>
      </w:rPr>
    </w:lvl>
    <w:lvl w:ilvl="1" w:tplc="786657D0">
      <w:start w:val="1"/>
      <w:numFmt w:val="decimal"/>
      <w:lvlText w:val="%2."/>
      <w:lvlJc w:val="left"/>
      <w:pPr>
        <w:ind w:left="1353" w:hanging="360"/>
      </w:pPr>
      <w:rPr>
        <w:rFonts w:hint="default"/>
        <w:spacing w:val="0"/>
        <w:w w:val="100"/>
        <w:lang w:val="id" w:eastAsia="en-US" w:bidi="ar-SA"/>
      </w:rPr>
    </w:lvl>
    <w:lvl w:ilvl="2" w:tplc="466E7F46">
      <w:start w:val="1"/>
      <w:numFmt w:val="lowerLetter"/>
      <w:lvlText w:val="%3)"/>
      <w:lvlJc w:val="left"/>
      <w:pPr>
        <w:ind w:left="18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3" w:tplc="3FE0F086">
      <w:numFmt w:val="bullet"/>
      <w:lvlText w:val="•"/>
      <w:lvlJc w:val="left"/>
      <w:pPr>
        <w:ind w:left="1840" w:hanging="360"/>
      </w:pPr>
      <w:rPr>
        <w:rFonts w:hint="default"/>
        <w:lang w:val="id" w:eastAsia="en-US" w:bidi="ar-SA"/>
      </w:rPr>
    </w:lvl>
    <w:lvl w:ilvl="4" w:tplc="D8141616">
      <w:numFmt w:val="bullet"/>
      <w:lvlText w:val="•"/>
      <w:lvlJc w:val="left"/>
      <w:pPr>
        <w:ind w:left="2812" w:hanging="360"/>
      </w:pPr>
      <w:rPr>
        <w:rFonts w:hint="default"/>
        <w:lang w:val="id" w:eastAsia="en-US" w:bidi="ar-SA"/>
      </w:rPr>
    </w:lvl>
    <w:lvl w:ilvl="5" w:tplc="B3984E3A">
      <w:numFmt w:val="bullet"/>
      <w:lvlText w:val="•"/>
      <w:lvlJc w:val="left"/>
      <w:pPr>
        <w:ind w:left="3784" w:hanging="360"/>
      </w:pPr>
      <w:rPr>
        <w:rFonts w:hint="default"/>
        <w:lang w:val="id" w:eastAsia="en-US" w:bidi="ar-SA"/>
      </w:rPr>
    </w:lvl>
    <w:lvl w:ilvl="6" w:tplc="5EDC927E">
      <w:numFmt w:val="bullet"/>
      <w:lvlText w:val="•"/>
      <w:lvlJc w:val="left"/>
      <w:pPr>
        <w:ind w:left="4756" w:hanging="360"/>
      </w:pPr>
      <w:rPr>
        <w:rFonts w:hint="default"/>
        <w:lang w:val="id" w:eastAsia="en-US" w:bidi="ar-SA"/>
      </w:rPr>
    </w:lvl>
    <w:lvl w:ilvl="7" w:tplc="58C86F30">
      <w:numFmt w:val="bullet"/>
      <w:lvlText w:val="•"/>
      <w:lvlJc w:val="left"/>
      <w:pPr>
        <w:ind w:left="5728" w:hanging="360"/>
      </w:pPr>
      <w:rPr>
        <w:rFonts w:hint="default"/>
        <w:lang w:val="id" w:eastAsia="en-US" w:bidi="ar-SA"/>
      </w:rPr>
    </w:lvl>
    <w:lvl w:ilvl="8" w:tplc="DC2AE2A2">
      <w:numFmt w:val="bullet"/>
      <w:lvlText w:val="•"/>
      <w:lvlJc w:val="left"/>
      <w:pPr>
        <w:ind w:left="6700" w:hanging="360"/>
      </w:pPr>
      <w:rPr>
        <w:rFonts w:hint="default"/>
        <w:lang w:val="id" w:eastAsia="en-US" w:bidi="ar-SA"/>
      </w:rPr>
    </w:lvl>
  </w:abstractNum>
  <w:abstractNum w:abstractNumId="9">
    <w:nsid w:val="309F701A"/>
    <w:multiLevelType w:val="hybridMultilevel"/>
    <w:tmpl w:val="D894356C"/>
    <w:lvl w:ilvl="0" w:tplc="EC6A1DAC">
      <w:start w:val="1"/>
      <w:numFmt w:val="decimal"/>
      <w:lvlText w:val="%1)"/>
      <w:lvlJc w:val="left"/>
      <w:pPr>
        <w:ind w:left="1843"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9BEE6760">
      <w:numFmt w:val="bullet"/>
      <w:lvlText w:val="•"/>
      <w:lvlJc w:val="left"/>
      <w:pPr>
        <w:ind w:left="2520" w:hanging="360"/>
      </w:pPr>
      <w:rPr>
        <w:rFonts w:hint="default"/>
        <w:lang w:val="id" w:eastAsia="en-US" w:bidi="ar-SA"/>
      </w:rPr>
    </w:lvl>
    <w:lvl w:ilvl="2" w:tplc="518269C0">
      <w:numFmt w:val="bullet"/>
      <w:lvlText w:val="•"/>
      <w:lvlJc w:val="left"/>
      <w:pPr>
        <w:ind w:left="3201" w:hanging="360"/>
      </w:pPr>
      <w:rPr>
        <w:rFonts w:hint="default"/>
        <w:lang w:val="id" w:eastAsia="en-US" w:bidi="ar-SA"/>
      </w:rPr>
    </w:lvl>
    <w:lvl w:ilvl="3" w:tplc="650602A2">
      <w:numFmt w:val="bullet"/>
      <w:lvlText w:val="•"/>
      <w:lvlJc w:val="left"/>
      <w:pPr>
        <w:ind w:left="3881" w:hanging="360"/>
      </w:pPr>
      <w:rPr>
        <w:rFonts w:hint="default"/>
        <w:lang w:val="id" w:eastAsia="en-US" w:bidi="ar-SA"/>
      </w:rPr>
    </w:lvl>
    <w:lvl w:ilvl="4" w:tplc="7A442454">
      <w:numFmt w:val="bullet"/>
      <w:lvlText w:val="•"/>
      <w:lvlJc w:val="left"/>
      <w:pPr>
        <w:ind w:left="4562" w:hanging="360"/>
      </w:pPr>
      <w:rPr>
        <w:rFonts w:hint="default"/>
        <w:lang w:val="id" w:eastAsia="en-US" w:bidi="ar-SA"/>
      </w:rPr>
    </w:lvl>
    <w:lvl w:ilvl="5" w:tplc="F5345DBE">
      <w:numFmt w:val="bullet"/>
      <w:lvlText w:val="•"/>
      <w:lvlJc w:val="left"/>
      <w:pPr>
        <w:ind w:left="5242" w:hanging="360"/>
      </w:pPr>
      <w:rPr>
        <w:rFonts w:hint="default"/>
        <w:lang w:val="id" w:eastAsia="en-US" w:bidi="ar-SA"/>
      </w:rPr>
    </w:lvl>
    <w:lvl w:ilvl="6" w:tplc="98D222E4">
      <w:numFmt w:val="bullet"/>
      <w:lvlText w:val="•"/>
      <w:lvlJc w:val="left"/>
      <w:pPr>
        <w:ind w:left="5923" w:hanging="360"/>
      </w:pPr>
      <w:rPr>
        <w:rFonts w:hint="default"/>
        <w:lang w:val="id" w:eastAsia="en-US" w:bidi="ar-SA"/>
      </w:rPr>
    </w:lvl>
    <w:lvl w:ilvl="7" w:tplc="DE52B294">
      <w:numFmt w:val="bullet"/>
      <w:lvlText w:val="•"/>
      <w:lvlJc w:val="left"/>
      <w:pPr>
        <w:ind w:left="6603" w:hanging="360"/>
      </w:pPr>
      <w:rPr>
        <w:rFonts w:hint="default"/>
        <w:lang w:val="id" w:eastAsia="en-US" w:bidi="ar-SA"/>
      </w:rPr>
    </w:lvl>
    <w:lvl w:ilvl="8" w:tplc="55EA7FD4">
      <w:numFmt w:val="bullet"/>
      <w:lvlText w:val="•"/>
      <w:lvlJc w:val="left"/>
      <w:pPr>
        <w:ind w:left="7284" w:hanging="360"/>
      </w:pPr>
      <w:rPr>
        <w:rFonts w:hint="default"/>
        <w:lang w:val="id" w:eastAsia="en-US" w:bidi="ar-SA"/>
      </w:rPr>
    </w:lvl>
  </w:abstractNum>
  <w:abstractNum w:abstractNumId="10">
    <w:nsid w:val="30D64A58"/>
    <w:multiLevelType w:val="hybridMultilevel"/>
    <w:tmpl w:val="D33A0F12"/>
    <w:lvl w:ilvl="0" w:tplc="9AD6A2E6">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E1AC19C6">
      <w:numFmt w:val="bullet"/>
      <w:lvlText w:val="•"/>
      <w:lvlJc w:val="left"/>
      <w:pPr>
        <w:ind w:left="1608" w:hanging="569"/>
      </w:pPr>
      <w:rPr>
        <w:rFonts w:hint="default"/>
        <w:lang w:val="id" w:eastAsia="en-US" w:bidi="ar-SA"/>
      </w:rPr>
    </w:lvl>
    <w:lvl w:ilvl="2" w:tplc="32F2D89C">
      <w:numFmt w:val="bullet"/>
      <w:lvlText w:val="•"/>
      <w:lvlJc w:val="left"/>
      <w:pPr>
        <w:ind w:left="2217" w:hanging="569"/>
      </w:pPr>
      <w:rPr>
        <w:rFonts w:hint="default"/>
        <w:lang w:val="id" w:eastAsia="en-US" w:bidi="ar-SA"/>
      </w:rPr>
    </w:lvl>
    <w:lvl w:ilvl="3" w:tplc="96AE0328">
      <w:numFmt w:val="bullet"/>
      <w:lvlText w:val="•"/>
      <w:lvlJc w:val="left"/>
      <w:pPr>
        <w:ind w:left="2826" w:hanging="569"/>
      </w:pPr>
      <w:rPr>
        <w:rFonts w:hint="default"/>
        <w:lang w:val="id" w:eastAsia="en-US" w:bidi="ar-SA"/>
      </w:rPr>
    </w:lvl>
    <w:lvl w:ilvl="4" w:tplc="79D8BF34">
      <w:numFmt w:val="bullet"/>
      <w:lvlText w:val="•"/>
      <w:lvlJc w:val="left"/>
      <w:pPr>
        <w:ind w:left="3435" w:hanging="569"/>
      </w:pPr>
      <w:rPr>
        <w:rFonts w:hint="default"/>
        <w:lang w:val="id" w:eastAsia="en-US" w:bidi="ar-SA"/>
      </w:rPr>
    </w:lvl>
    <w:lvl w:ilvl="5" w:tplc="B22A7390">
      <w:numFmt w:val="bullet"/>
      <w:lvlText w:val="•"/>
      <w:lvlJc w:val="left"/>
      <w:pPr>
        <w:ind w:left="4044" w:hanging="569"/>
      </w:pPr>
      <w:rPr>
        <w:rFonts w:hint="default"/>
        <w:lang w:val="id" w:eastAsia="en-US" w:bidi="ar-SA"/>
      </w:rPr>
    </w:lvl>
    <w:lvl w:ilvl="6" w:tplc="EBE410C6">
      <w:numFmt w:val="bullet"/>
      <w:lvlText w:val="•"/>
      <w:lvlJc w:val="left"/>
      <w:pPr>
        <w:ind w:left="4653" w:hanging="569"/>
      </w:pPr>
      <w:rPr>
        <w:rFonts w:hint="default"/>
        <w:lang w:val="id" w:eastAsia="en-US" w:bidi="ar-SA"/>
      </w:rPr>
    </w:lvl>
    <w:lvl w:ilvl="7" w:tplc="C876F71C">
      <w:numFmt w:val="bullet"/>
      <w:lvlText w:val="•"/>
      <w:lvlJc w:val="left"/>
      <w:pPr>
        <w:ind w:left="5262" w:hanging="569"/>
      </w:pPr>
      <w:rPr>
        <w:rFonts w:hint="default"/>
        <w:lang w:val="id" w:eastAsia="en-US" w:bidi="ar-SA"/>
      </w:rPr>
    </w:lvl>
    <w:lvl w:ilvl="8" w:tplc="B47476F2">
      <w:numFmt w:val="bullet"/>
      <w:lvlText w:val="•"/>
      <w:lvlJc w:val="left"/>
      <w:pPr>
        <w:ind w:left="5871" w:hanging="569"/>
      </w:pPr>
      <w:rPr>
        <w:rFonts w:hint="default"/>
        <w:lang w:val="id" w:eastAsia="en-US" w:bidi="ar-SA"/>
      </w:rPr>
    </w:lvl>
  </w:abstractNum>
  <w:abstractNum w:abstractNumId="11">
    <w:nsid w:val="314D0405"/>
    <w:multiLevelType w:val="hybridMultilevel"/>
    <w:tmpl w:val="B2BEADE0"/>
    <w:lvl w:ilvl="0" w:tplc="00C00D1C">
      <w:start w:val="1"/>
      <w:numFmt w:val="decimal"/>
      <w:lvlText w:val="%1."/>
      <w:lvlJc w:val="left"/>
      <w:pPr>
        <w:ind w:left="994" w:hanging="569"/>
      </w:pPr>
      <w:rPr>
        <w:rFonts w:ascii="Times New Roman" w:eastAsia="Times New Roman" w:hAnsi="Times New Roman" w:cs="Times New Roman" w:hint="default"/>
        <w:b w:val="0"/>
        <w:bCs w:val="0"/>
        <w:i/>
        <w:iCs/>
        <w:spacing w:val="0"/>
        <w:w w:val="100"/>
        <w:sz w:val="24"/>
        <w:szCs w:val="24"/>
        <w:lang w:val="id" w:eastAsia="en-US" w:bidi="ar-SA"/>
      </w:rPr>
    </w:lvl>
    <w:lvl w:ilvl="1" w:tplc="3716A540">
      <w:numFmt w:val="bullet"/>
      <w:lvlText w:val="•"/>
      <w:lvlJc w:val="left"/>
      <w:pPr>
        <w:ind w:left="1608" w:hanging="569"/>
      </w:pPr>
      <w:rPr>
        <w:rFonts w:hint="default"/>
        <w:lang w:val="id" w:eastAsia="en-US" w:bidi="ar-SA"/>
      </w:rPr>
    </w:lvl>
    <w:lvl w:ilvl="2" w:tplc="0DE2F6E8">
      <w:numFmt w:val="bullet"/>
      <w:lvlText w:val="•"/>
      <w:lvlJc w:val="left"/>
      <w:pPr>
        <w:ind w:left="2217" w:hanging="569"/>
      </w:pPr>
      <w:rPr>
        <w:rFonts w:hint="default"/>
        <w:lang w:val="id" w:eastAsia="en-US" w:bidi="ar-SA"/>
      </w:rPr>
    </w:lvl>
    <w:lvl w:ilvl="3" w:tplc="DD129C44">
      <w:numFmt w:val="bullet"/>
      <w:lvlText w:val="•"/>
      <w:lvlJc w:val="left"/>
      <w:pPr>
        <w:ind w:left="2826" w:hanging="569"/>
      </w:pPr>
      <w:rPr>
        <w:rFonts w:hint="default"/>
        <w:lang w:val="id" w:eastAsia="en-US" w:bidi="ar-SA"/>
      </w:rPr>
    </w:lvl>
    <w:lvl w:ilvl="4" w:tplc="6BCCF22A">
      <w:numFmt w:val="bullet"/>
      <w:lvlText w:val="•"/>
      <w:lvlJc w:val="left"/>
      <w:pPr>
        <w:ind w:left="3435" w:hanging="569"/>
      </w:pPr>
      <w:rPr>
        <w:rFonts w:hint="default"/>
        <w:lang w:val="id" w:eastAsia="en-US" w:bidi="ar-SA"/>
      </w:rPr>
    </w:lvl>
    <w:lvl w:ilvl="5" w:tplc="D40081D0">
      <w:numFmt w:val="bullet"/>
      <w:lvlText w:val="•"/>
      <w:lvlJc w:val="left"/>
      <w:pPr>
        <w:ind w:left="4044" w:hanging="569"/>
      </w:pPr>
      <w:rPr>
        <w:rFonts w:hint="default"/>
        <w:lang w:val="id" w:eastAsia="en-US" w:bidi="ar-SA"/>
      </w:rPr>
    </w:lvl>
    <w:lvl w:ilvl="6" w:tplc="8CCE5FB6">
      <w:numFmt w:val="bullet"/>
      <w:lvlText w:val="•"/>
      <w:lvlJc w:val="left"/>
      <w:pPr>
        <w:ind w:left="4653" w:hanging="569"/>
      </w:pPr>
      <w:rPr>
        <w:rFonts w:hint="default"/>
        <w:lang w:val="id" w:eastAsia="en-US" w:bidi="ar-SA"/>
      </w:rPr>
    </w:lvl>
    <w:lvl w:ilvl="7" w:tplc="3FB8D428">
      <w:numFmt w:val="bullet"/>
      <w:lvlText w:val="•"/>
      <w:lvlJc w:val="left"/>
      <w:pPr>
        <w:ind w:left="5262" w:hanging="569"/>
      </w:pPr>
      <w:rPr>
        <w:rFonts w:hint="default"/>
        <w:lang w:val="id" w:eastAsia="en-US" w:bidi="ar-SA"/>
      </w:rPr>
    </w:lvl>
    <w:lvl w:ilvl="8" w:tplc="C01A1E18">
      <w:numFmt w:val="bullet"/>
      <w:lvlText w:val="•"/>
      <w:lvlJc w:val="left"/>
      <w:pPr>
        <w:ind w:left="5871" w:hanging="569"/>
      </w:pPr>
      <w:rPr>
        <w:rFonts w:hint="default"/>
        <w:lang w:val="id" w:eastAsia="en-US" w:bidi="ar-SA"/>
      </w:rPr>
    </w:lvl>
  </w:abstractNum>
  <w:abstractNum w:abstractNumId="12">
    <w:nsid w:val="35234E1F"/>
    <w:multiLevelType w:val="multilevel"/>
    <w:tmpl w:val="91FC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8C50CD8"/>
    <w:multiLevelType w:val="multilevel"/>
    <w:tmpl w:val="FD5C39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nsid w:val="412733E9"/>
    <w:multiLevelType w:val="multilevel"/>
    <w:tmpl w:val="70DC2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334704C"/>
    <w:multiLevelType w:val="hybridMultilevel"/>
    <w:tmpl w:val="DFA67AE0"/>
    <w:lvl w:ilvl="0" w:tplc="78B410A2">
      <w:start w:val="1"/>
      <w:numFmt w:val="decimal"/>
      <w:lvlText w:val="%1."/>
      <w:lvlJc w:val="left"/>
      <w:pPr>
        <w:ind w:left="994" w:hanging="569"/>
      </w:pPr>
      <w:rPr>
        <w:rFonts w:hint="default"/>
        <w:spacing w:val="0"/>
        <w:w w:val="100"/>
        <w:lang w:val="id" w:eastAsia="en-US" w:bidi="ar-SA"/>
      </w:rPr>
    </w:lvl>
    <w:lvl w:ilvl="1" w:tplc="64C8A406">
      <w:numFmt w:val="bullet"/>
      <w:lvlText w:val="•"/>
      <w:lvlJc w:val="left"/>
      <w:pPr>
        <w:ind w:left="1608" w:hanging="569"/>
      </w:pPr>
      <w:rPr>
        <w:rFonts w:hint="default"/>
        <w:lang w:val="id" w:eastAsia="en-US" w:bidi="ar-SA"/>
      </w:rPr>
    </w:lvl>
    <w:lvl w:ilvl="2" w:tplc="EFDA3C0E">
      <w:numFmt w:val="bullet"/>
      <w:lvlText w:val="•"/>
      <w:lvlJc w:val="left"/>
      <w:pPr>
        <w:ind w:left="2217" w:hanging="569"/>
      </w:pPr>
      <w:rPr>
        <w:rFonts w:hint="default"/>
        <w:lang w:val="id" w:eastAsia="en-US" w:bidi="ar-SA"/>
      </w:rPr>
    </w:lvl>
    <w:lvl w:ilvl="3" w:tplc="7242B6A4">
      <w:numFmt w:val="bullet"/>
      <w:lvlText w:val="•"/>
      <w:lvlJc w:val="left"/>
      <w:pPr>
        <w:ind w:left="2826" w:hanging="569"/>
      </w:pPr>
      <w:rPr>
        <w:rFonts w:hint="default"/>
        <w:lang w:val="id" w:eastAsia="en-US" w:bidi="ar-SA"/>
      </w:rPr>
    </w:lvl>
    <w:lvl w:ilvl="4" w:tplc="21CC01B8">
      <w:numFmt w:val="bullet"/>
      <w:lvlText w:val="•"/>
      <w:lvlJc w:val="left"/>
      <w:pPr>
        <w:ind w:left="3435" w:hanging="569"/>
      </w:pPr>
      <w:rPr>
        <w:rFonts w:hint="default"/>
        <w:lang w:val="id" w:eastAsia="en-US" w:bidi="ar-SA"/>
      </w:rPr>
    </w:lvl>
    <w:lvl w:ilvl="5" w:tplc="650AC574">
      <w:numFmt w:val="bullet"/>
      <w:lvlText w:val="•"/>
      <w:lvlJc w:val="left"/>
      <w:pPr>
        <w:ind w:left="4044" w:hanging="569"/>
      </w:pPr>
      <w:rPr>
        <w:rFonts w:hint="default"/>
        <w:lang w:val="id" w:eastAsia="en-US" w:bidi="ar-SA"/>
      </w:rPr>
    </w:lvl>
    <w:lvl w:ilvl="6" w:tplc="9056B5C8">
      <w:numFmt w:val="bullet"/>
      <w:lvlText w:val="•"/>
      <w:lvlJc w:val="left"/>
      <w:pPr>
        <w:ind w:left="4653" w:hanging="569"/>
      </w:pPr>
      <w:rPr>
        <w:rFonts w:hint="default"/>
        <w:lang w:val="id" w:eastAsia="en-US" w:bidi="ar-SA"/>
      </w:rPr>
    </w:lvl>
    <w:lvl w:ilvl="7" w:tplc="2720816E">
      <w:numFmt w:val="bullet"/>
      <w:lvlText w:val="•"/>
      <w:lvlJc w:val="left"/>
      <w:pPr>
        <w:ind w:left="5262" w:hanging="569"/>
      </w:pPr>
      <w:rPr>
        <w:rFonts w:hint="default"/>
        <w:lang w:val="id" w:eastAsia="en-US" w:bidi="ar-SA"/>
      </w:rPr>
    </w:lvl>
    <w:lvl w:ilvl="8" w:tplc="BB728716">
      <w:numFmt w:val="bullet"/>
      <w:lvlText w:val="•"/>
      <w:lvlJc w:val="left"/>
      <w:pPr>
        <w:ind w:left="5871" w:hanging="569"/>
      </w:pPr>
      <w:rPr>
        <w:rFonts w:hint="default"/>
        <w:lang w:val="id" w:eastAsia="en-US" w:bidi="ar-SA"/>
      </w:rPr>
    </w:lvl>
  </w:abstractNum>
  <w:abstractNum w:abstractNumId="16">
    <w:nsid w:val="4B9562E4"/>
    <w:multiLevelType w:val="multilevel"/>
    <w:tmpl w:val="1C8EF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D380FAA"/>
    <w:multiLevelType w:val="hybridMultilevel"/>
    <w:tmpl w:val="43B28B40"/>
    <w:lvl w:ilvl="0" w:tplc="89563D12">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40A0A8D0">
      <w:start w:val="1"/>
      <w:numFmt w:val="lowerLetter"/>
      <w:lvlText w:val="%2."/>
      <w:lvlJc w:val="left"/>
      <w:pPr>
        <w:ind w:left="1418" w:hanging="284"/>
      </w:pPr>
      <w:rPr>
        <w:rFonts w:ascii="Times New Roman" w:eastAsia="Times New Roman" w:hAnsi="Times New Roman" w:cs="Times New Roman" w:hint="default"/>
        <w:b w:val="0"/>
        <w:bCs w:val="0"/>
        <w:i w:val="0"/>
        <w:iCs w:val="0"/>
        <w:spacing w:val="0"/>
        <w:w w:val="100"/>
        <w:sz w:val="24"/>
        <w:szCs w:val="24"/>
        <w:lang w:val="id" w:eastAsia="en-US" w:bidi="ar-SA"/>
      </w:rPr>
    </w:lvl>
    <w:lvl w:ilvl="2" w:tplc="C6089288">
      <w:numFmt w:val="bullet"/>
      <w:lvlText w:val="•"/>
      <w:lvlJc w:val="left"/>
      <w:pPr>
        <w:ind w:left="2049" w:hanging="284"/>
      </w:pPr>
      <w:rPr>
        <w:rFonts w:hint="default"/>
        <w:lang w:val="id" w:eastAsia="en-US" w:bidi="ar-SA"/>
      </w:rPr>
    </w:lvl>
    <w:lvl w:ilvl="3" w:tplc="CE16D4E0">
      <w:numFmt w:val="bullet"/>
      <w:lvlText w:val="•"/>
      <w:lvlJc w:val="left"/>
      <w:pPr>
        <w:ind w:left="2679" w:hanging="284"/>
      </w:pPr>
      <w:rPr>
        <w:rFonts w:hint="default"/>
        <w:lang w:val="id" w:eastAsia="en-US" w:bidi="ar-SA"/>
      </w:rPr>
    </w:lvl>
    <w:lvl w:ilvl="4" w:tplc="53C2C208">
      <w:numFmt w:val="bullet"/>
      <w:lvlText w:val="•"/>
      <w:lvlJc w:val="left"/>
      <w:pPr>
        <w:ind w:left="3309" w:hanging="284"/>
      </w:pPr>
      <w:rPr>
        <w:rFonts w:hint="default"/>
        <w:lang w:val="id" w:eastAsia="en-US" w:bidi="ar-SA"/>
      </w:rPr>
    </w:lvl>
    <w:lvl w:ilvl="5" w:tplc="68ECC128">
      <w:numFmt w:val="bullet"/>
      <w:lvlText w:val="•"/>
      <w:lvlJc w:val="left"/>
      <w:pPr>
        <w:ind w:left="3939" w:hanging="284"/>
      </w:pPr>
      <w:rPr>
        <w:rFonts w:hint="default"/>
        <w:lang w:val="id" w:eastAsia="en-US" w:bidi="ar-SA"/>
      </w:rPr>
    </w:lvl>
    <w:lvl w:ilvl="6" w:tplc="A204F5FA">
      <w:numFmt w:val="bullet"/>
      <w:lvlText w:val="•"/>
      <w:lvlJc w:val="left"/>
      <w:pPr>
        <w:ind w:left="4569" w:hanging="284"/>
      </w:pPr>
      <w:rPr>
        <w:rFonts w:hint="default"/>
        <w:lang w:val="id" w:eastAsia="en-US" w:bidi="ar-SA"/>
      </w:rPr>
    </w:lvl>
    <w:lvl w:ilvl="7" w:tplc="3DFA2752">
      <w:numFmt w:val="bullet"/>
      <w:lvlText w:val="•"/>
      <w:lvlJc w:val="left"/>
      <w:pPr>
        <w:ind w:left="5199" w:hanging="284"/>
      </w:pPr>
      <w:rPr>
        <w:rFonts w:hint="default"/>
        <w:lang w:val="id" w:eastAsia="en-US" w:bidi="ar-SA"/>
      </w:rPr>
    </w:lvl>
    <w:lvl w:ilvl="8" w:tplc="DD1631C6">
      <w:numFmt w:val="bullet"/>
      <w:lvlText w:val="•"/>
      <w:lvlJc w:val="left"/>
      <w:pPr>
        <w:ind w:left="5829" w:hanging="284"/>
      </w:pPr>
      <w:rPr>
        <w:rFonts w:hint="default"/>
        <w:lang w:val="id" w:eastAsia="en-US" w:bidi="ar-SA"/>
      </w:rPr>
    </w:lvl>
  </w:abstractNum>
  <w:abstractNum w:abstractNumId="18">
    <w:nsid w:val="4FC1549D"/>
    <w:multiLevelType w:val="hybridMultilevel"/>
    <w:tmpl w:val="8946BD8A"/>
    <w:lvl w:ilvl="0" w:tplc="3BC09952">
      <w:start w:val="4"/>
      <w:numFmt w:val="bullet"/>
      <w:lvlText w:val="-"/>
      <w:lvlJc w:val="left"/>
      <w:pPr>
        <w:ind w:left="420" w:hanging="360"/>
      </w:pPr>
      <w:rPr>
        <w:rFonts w:ascii="Times New Roman" w:eastAsia="Times New Roman" w:hAnsi="Times New Roman" w:cs="Times New Roman" w:hint="default"/>
      </w:rPr>
    </w:lvl>
    <w:lvl w:ilvl="1" w:tplc="38090003" w:tentative="1">
      <w:start w:val="1"/>
      <w:numFmt w:val="bullet"/>
      <w:lvlText w:val="o"/>
      <w:lvlJc w:val="left"/>
      <w:pPr>
        <w:ind w:left="1140" w:hanging="360"/>
      </w:pPr>
      <w:rPr>
        <w:rFonts w:ascii="Courier New" w:hAnsi="Courier New" w:cs="Courier New" w:hint="default"/>
      </w:rPr>
    </w:lvl>
    <w:lvl w:ilvl="2" w:tplc="38090005" w:tentative="1">
      <w:start w:val="1"/>
      <w:numFmt w:val="bullet"/>
      <w:lvlText w:val=""/>
      <w:lvlJc w:val="left"/>
      <w:pPr>
        <w:ind w:left="1860" w:hanging="360"/>
      </w:pPr>
      <w:rPr>
        <w:rFonts w:ascii="Wingdings" w:hAnsi="Wingdings" w:hint="default"/>
      </w:rPr>
    </w:lvl>
    <w:lvl w:ilvl="3" w:tplc="38090001" w:tentative="1">
      <w:start w:val="1"/>
      <w:numFmt w:val="bullet"/>
      <w:lvlText w:val=""/>
      <w:lvlJc w:val="left"/>
      <w:pPr>
        <w:ind w:left="2580" w:hanging="360"/>
      </w:pPr>
      <w:rPr>
        <w:rFonts w:ascii="Symbol" w:hAnsi="Symbol" w:hint="default"/>
      </w:rPr>
    </w:lvl>
    <w:lvl w:ilvl="4" w:tplc="38090003" w:tentative="1">
      <w:start w:val="1"/>
      <w:numFmt w:val="bullet"/>
      <w:lvlText w:val="o"/>
      <w:lvlJc w:val="left"/>
      <w:pPr>
        <w:ind w:left="3300" w:hanging="360"/>
      </w:pPr>
      <w:rPr>
        <w:rFonts w:ascii="Courier New" w:hAnsi="Courier New" w:cs="Courier New" w:hint="default"/>
      </w:rPr>
    </w:lvl>
    <w:lvl w:ilvl="5" w:tplc="38090005" w:tentative="1">
      <w:start w:val="1"/>
      <w:numFmt w:val="bullet"/>
      <w:lvlText w:val=""/>
      <w:lvlJc w:val="left"/>
      <w:pPr>
        <w:ind w:left="4020" w:hanging="360"/>
      </w:pPr>
      <w:rPr>
        <w:rFonts w:ascii="Wingdings" w:hAnsi="Wingdings" w:hint="default"/>
      </w:rPr>
    </w:lvl>
    <w:lvl w:ilvl="6" w:tplc="38090001" w:tentative="1">
      <w:start w:val="1"/>
      <w:numFmt w:val="bullet"/>
      <w:lvlText w:val=""/>
      <w:lvlJc w:val="left"/>
      <w:pPr>
        <w:ind w:left="4740" w:hanging="360"/>
      </w:pPr>
      <w:rPr>
        <w:rFonts w:ascii="Symbol" w:hAnsi="Symbol" w:hint="default"/>
      </w:rPr>
    </w:lvl>
    <w:lvl w:ilvl="7" w:tplc="38090003" w:tentative="1">
      <w:start w:val="1"/>
      <w:numFmt w:val="bullet"/>
      <w:lvlText w:val="o"/>
      <w:lvlJc w:val="left"/>
      <w:pPr>
        <w:ind w:left="5460" w:hanging="360"/>
      </w:pPr>
      <w:rPr>
        <w:rFonts w:ascii="Courier New" w:hAnsi="Courier New" w:cs="Courier New" w:hint="default"/>
      </w:rPr>
    </w:lvl>
    <w:lvl w:ilvl="8" w:tplc="38090005" w:tentative="1">
      <w:start w:val="1"/>
      <w:numFmt w:val="bullet"/>
      <w:lvlText w:val=""/>
      <w:lvlJc w:val="left"/>
      <w:pPr>
        <w:ind w:left="6180" w:hanging="360"/>
      </w:pPr>
      <w:rPr>
        <w:rFonts w:ascii="Wingdings" w:hAnsi="Wingdings" w:hint="default"/>
      </w:rPr>
    </w:lvl>
  </w:abstractNum>
  <w:abstractNum w:abstractNumId="19">
    <w:nsid w:val="51492DAE"/>
    <w:multiLevelType w:val="hybridMultilevel"/>
    <w:tmpl w:val="3994368E"/>
    <w:lvl w:ilvl="0" w:tplc="40E05D52">
      <w:start w:val="1"/>
      <w:numFmt w:val="lowerLetter"/>
      <w:lvlText w:val="%1."/>
      <w:lvlJc w:val="left"/>
      <w:pPr>
        <w:ind w:left="2343"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A47CBA80">
      <w:numFmt w:val="bullet"/>
      <w:lvlText w:val="•"/>
      <w:lvlJc w:val="left"/>
      <w:pPr>
        <w:ind w:left="2970" w:hanging="360"/>
      </w:pPr>
      <w:rPr>
        <w:rFonts w:hint="default"/>
        <w:lang w:val="id" w:eastAsia="en-US" w:bidi="ar-SA"/>
      </w:rPr>
    </w:lvl>
    <w:lvl w:ilvl="2" w:tplc="4274B62A">
      <w:numFmt w:val="bullet"/>
      <w:lvlText w:val="•"/>
      <w:lvlJc w:val="left"/>
      <w:pPr>
        <w:ind w:left="3601" w:hanging="360"/>
      </w:pPr>
      <w:rPr>
        <w:rFonts w:hint="default"/>
        <w:lang w:val="id" w:eastAsia="en-US" w:bidi="ar-SA"/>
      </w:rPr>
    </w:lvl>
    <w:lvl w:ilvl="3" w:tplc="E1CE3AC6">
      <w:numFmt w:val="bullet"/>
      <w:lvlText w:val="•"/>
      <w:lvlJc w:val="left"/>
      <w:pPr>
        <w:ind w:left="4231" w:hanging="360"/>
      </w:pPr>
      <w:rPr>
        <w:rFonts w:hint="default"/>
        <w:lang w:val="id" w:eastAsia="en-US" w:bidi="ar-SA"/>
      </w:rPr>
    </w:lvl>
    <w:lvl w:ilvl="4" w:tplc="4D5AD9AA">
      <w:numFmt w:val="bullet"/>
      <w:lvlText w:val="•"/>
      <w:lvlJc w:val="left"/>
      <w:pPr>
        <w:ind w:left="4862" w:hanging="360"/>
      </w:pPr>
      <w:rPr>
        <w:rFonts w:hint="default"/>
        <w:lang w:val="id" w:eastAsia="en-US" w:bidi="ar-SA"/>
      </w:rPr>
    </w:lvl>
    <w:lvl w:ilvl="5" w:tplc="E6C84070">
      <w:numFmt w:val="bullet"/>
      <w:lvlText w:val="•"/>
      <w:lvlJc w:val="left"/>
      <w:pPr>
        <w:ind w:left="5492" w:hanging="360"/>
      </w:pPr>
      <w:rPr>
        <w:rFonts w:hint="default"/>
        <w:lang w:val="id" w:eastAsia="en-US" w:bidi="ar-SA"/>
      </w:rPr>
    </w:lvl>
    <w:lvl w:ilvl="6" w:tplc="7A4AE1FE">
      <w:numFmt w:val="bullet"/>
      <w:lvlText w:val="•"/>
      <w:lvlJc w:val="left"/>
      <w:pPr>
        <w:ind w:left="6123" w:hanging="360"/>
      </w:pPr>
      <w:rPr>
        <w:rFonts w:hint="default"/>
        <w:lang w:val="id" w:eastAsia="en-US" w:bidi="ar-SA"/>
      </w:rPr>
    </w:lvl>
    <w:lvl w:ilvl="7" w:tplc="83E0BD3E">
      <w:numFmt w:val="bullet"/>
      <w:lvlText w:val="•"/>
      <w:lvlJc w:val="left"/>
      <w:pPr>
        <w:ind w:left="6753" w:hanging="360"/>
      </w:pPr>
      <w:rPr>
        <w:rFonts w:hint="default"/>
        <w:lang w:val="id" w:eastAsia="en-US" w:bidi="ar-SA"/>
      </w:rPr>
    </w:lvl>
    <w:lvl w:ilvl="8" w:tplc="67CA2ADA">
      <w:numFmt w:val="bullet"/>
      <w:lvlText w:val="•"/>
      <w:lvlJc w:val="left"/>
      <w:pPr>
        <w:ind w:left="7384" w:hanging="360"/>
      </w:pPr>
      <w:rPr>
        <w:rFonts w:hint="default"/>
        <w:lang w:val="id" w:eastAsia="en-US" w:bidi="ar-SA"/>
      </w:rPr>
    </w:lvl>
  </w:abstractNum>
  <w:abstractNum w:abstractNumId="20">
    <w:nsid w:val="52362922"/>
    <w:multiLevelType w:val="hybridMultilevel"/>
    <w:tmpl w:val="7B8E73C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1">
    <w:nsid w:val="526B12F1"/>
    <w:multiLevelType w:val="multilevel"/>
    <w:tmpl w:val="984AC26A"/>
    <w:lvl w:ilvl="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966" w:hanging="541"/>
      </w:pPr>
      <w:rPr>
        <w:rFonts w:hint="default"/>
        <w:spacing w:val="0"/>
        <w:w w:val="100"/>
        <w:lang w:val="id" w:eastAsia="en-US" w:bidi="ar-SA"/>
      </w:rPr>
    </w:lvl>
    <w:lvl w:ilvl="2">
      <w:start w:val="1"/>
      <w:numFmt w:val="decimal"/>
      <w:lvlText w:val="%1.%2.%3"/>
      <w:lvlJc w:val="left"/>
      <w:pPr>
        <w:ind w:left="965" w:hanging="540"/>
      </w:pPr>
      <w:rPr>
        <w:rFonts w:ascii="Times New Roman" w:eastAsia="Times New Roman" w:hAnsi="Times New Roman" w:cs="Times New Roman" w:hint="default"/>
        <w:b/>
        <w:bCs/>
        <w:i w:val="0"/>
        <w:iCs w:val="0"/>
        <w:spacing w:val="0"/>
        <w:w w:val="100"/>
        <w:sz w:val="24"/>
        <w:szCs w:val="24"/>
        <w:lang w:val="id" w:eastAsia="en-US" w:bidi="ar-SA"/>
      </w:rPr>
    </w:lvl>
    <w:lvl w:ilvl="3">
      <w:numFmt w:val="bullet"/>
      <w:lvlText w:val="•"/>
      <w:lvlJc w:val="left"/>
      <w:pPr>
        <w:ind w:left="2353" w:hanging="540"/>
      </w:pPr>
      <w:rPr>
        <w:rFonts w:hint="default"/>
        <w:lang w:val="id" w:eastAsia="en-US" w:bidi="ar-SA"/>
      </w:rPr>
    </w:lvl>
    <w:lvl w:ilvl="4">
      <w:numFmt w:val="bullet"/>
      <w:lvlText w:val="•"/>
      <w:lvlJc w:val="left"/>
      <w:pPr>
        <w:ind w:left="3029" w:hanging="540"/>
      </w:pPr>
      <w:rPr>
        <w:rFonts w:hint="default"/>
        <w:lang w:val="id" w:eastAsia="en-US" w:bidi="ar-SA"/>
      </w:rPr>
    </w:lvl>
    <w:lvl w:ilvl="5">
      <w:numFmt w:val="bullet"/>
      <w:lvlText w:val="•"/>
      <w:lvlJc w:val="left"/>
      <w:pPr>
        <w:ind w:left="3706" w:hanging="540"/>
      </w:pPr>
      <w:rPr>
        <w:rFonts w:hint="default"/>
        <w:lang w:val="id" w:eastAsia="en-US" w:bidi="ar-SA"/>
      </w:rPr>
    </w:lvl>
    <w:lvl w:ilvl="6">
      <w:numFmt w:val="bullet"/>
      <w:lvlText w:val="•"/>
      <w:lvlJc w:val="left"/>
      <w:pPr>
        <w:ind w:left="4382" w:hanging="540"/>
      </w:pPr>
      <w:rPr>
        <w:rFonts w:hint="default"/>
        <w:lang w:val="id" w:eastAsia="en-US" w:bidi="ar-SA"/>
      </w:rPr>
    </w:lvl>
    <w:lvl w:ilvl="7">
      <w:numFmt w:val="bullet"/>
      <w:lvlText w:val="•"/>
      <w:lvlJc w:val="left"/>
      <w:pPr>
        <w:ind w:left="5059" w:hanging="540"/>
      </w:pPr>
      <w:rPr>
        <w:rFonts w:hint="default"/>
        <w:lang w:val="id" w:eastAsia="en-US" w:bidi="ar-SA"/>
      </w:rPr>
    </w:lvl>
    <w:lvl w:ilvl="8">
      <w:numFmt w:val="bullet"/>
      <w:lvlText w:val="•"/>
      <w:lvlJc w:val="left"/>
      <w:pPr>
        <w:ind w:left="5735" w:hanging="540"/>
      </w:pPr>
      <w:rPr>
        <w:rFonts w:hint="default"/>
        <w:lang w:val="id" w:eastAsia="en-US" w:bidi="ar-SA"/>
      </w:rPr>
    </w:lvl>
  </w:abstractNum>
  <w:abstractNum w:abstractNumId="22">
    <w:nsid w:val="583E13F8"/>
    <w:multiLevelType w:val="hybridMultilevel"/>
    <w:tmpl w:val="567AE130"/>
    <w:lvl w:ilvl="0" w:tplc="9982B8CE">
      <w:start w:val="1"/>
      <w:numFmt w:val="decimal"/>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3">
    <w:nsid w:val="5D071F7F"/>
    <w:multiLevelType w:val="hybridMultilevel"/>
    <w:tmpl w:val="08B202C8"/>
    <w:lvl w:ilvl="0" w:tplc="EDF694C0">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F01CE3FE">
      <w:numFmt w:val="bullet"/>
      <w:lvlText w:val="•"/>
      <w:lvlJc w:val="left"/>
      <w:pPr>
        <w:ind w:left="1608" w:hanging="569"/>
      </w:pPr>
      <w:rPr>
        <w:rFonts w:hint="default"/>
        <w:lang w:val="id" w:eastAsia="en-US" w:bidi="ar-SA"/>
      </w:rPr>
    </w:lvl>
    <w:lvl w:ilvl="2" w:tplc="3EBE9390">
      <w:numFmt w:val="bullet"/>
      <w:lvlText w:val="•"/>
      <w:lvlJc w:val="left"/>
      <w:pPr>
        <w:ind w:left="2217" w:hanging="569"/>
      </w:pPr>
      <w:rPr>
        <w:rFonts w:hint="default"/>
        <w:lang w:val="id" w:eastAsia="en-US" w:bidi="ar-SA"/>
      </w:rPr>
    </w:lvl>
    <w:lvl w:ilvl="3" w:tplc="699623AC">
      <w:numFmt w:val="bullet"/>
      <w:lvlText w:val="•"/>
      <w:lvlJc w:val="left"/>
      <w:pPr>
        <w:ind w:left="2826" w:hanging="569"/>
      </w:pPr>
      <w:rPr>
        <w:rFonts w:hint="default"/>
        <w:lang w:val="id" w:eastAsia="en-US" w:bidi="ar-SA"/>
      </w:rPr>
    </w:lvl>
    <w:lvl w:ilvl="4" w:tplc="0610E962">
      <w:numFmt w:val="bullet"/>
      <w:lvlText w:val="•"/>
      <w:lvlJc w:val="left"/>
      <w:pPr>
        <w:ind w:left="3435" w:hanging="569"/>
      </w:pPr>
      <w:rPr>
        <w:rFonts w:hint="default"/>
        <w:lang w:val="id" w:eastAsia="en-US" w:bidi="ar-SA"/>
      </w:rPr>
    </w:lvl>
    <w:lvl w:ilvl="5" w:tplc="F9BA153C">
      <w:numFmt w:val="bullet"/>
      <w:lvlText w:val="•"/>
      <w:lvlJc w:val="left"/>
      <w:pPr>
        <w:ind w:left="4044" w:hanging="569"/>
      </w:pPr>
      <w:rPr>
        <w:rFonts w:hint="default"/>
        <w:lang w:val="id" w:eastAsia="en-US" w:bidi="ar-SA"/>
      </w:rPr>
    </w:lvl>
    <w:lvl w:ilvl="6" w:tplc="DBEA4586">
      <w:numFmt w:val="bullet"/>
      <w:lvlText w:val="•"/>
      <w:lvlJc w:val="left"/>
      <w:pPr>
        <w:ind w:left="4653" w:hanging="569"/>
      </w:pPr>
      <w:rPr>
        <w:rFonts w:hint="default"/>
        <w:lang w:val="id" w:eastAsia="en-US" w:bidi="ar-SA"/>
      </w:rPr>
    </w:lvl>
    <w:lvl w:ilvl="7" w:tplc="A1CC916E">
      <w:numFmt w:val="bullet"/>
      <w:lvlText w:val="•"/>
      <w:lvlJc w:val="left"/>
      <w:pPr>
        <w:ind w:left="5262" w:hanging="569"/>
      </w:pPr>
      <w:rPr>
        <w:rFonts w:hint="default"/>
        <w:lang w:val="id" w:eastAsia="en-US" w:bidi="ar-SA"/>
      </w:rPr>
    </w:lvl>
    <w:lvl w:ilvl="8" w:tplc="ADF05EC0">
      <w:numFmt w:val="bullet"/>
      <w:lvlText w:val="•"/>
      <w:lvlJc w:val="left"/>
      <w:pPr>
        <w:ind w:left="5871" w:hanging="569"/>
      </w:pPr>
      <w:rPr>
        <w:rFonts w:hint="default"/>
        <w:lang w:val="id" w:eastAsia="en-US" w:bidi="ar-SA"/>
      </w:rPr>
    </w:lvl>
  </w:abstractNum>
  <w:abstractNum w:abstractNumId="24">
    <w:nsid w:val="669B0B48"/>
    <w:multiLevelType w:val="hybridMultilevel"/>
    <w:tmpl w:val="F5741058"/>
    <w:lvl w:ilvl="0" w:tplc="4EAA36A6">
      <w:start w:val="1"/>
      <w:numFmt w:val="decimal"/>
      <w:lvlText w:val="%1."/>
      <w:lvlJc w:val="left"/>
      <w:pPr>
        <w:ind w:left="994" w:hanging="569"/>
      </w:pPr>
      <w:rPr>
        <w:rFonts w:ascii="Times New Roman" w:eastAsia="Times New Roman" w:hAnsi="Times New Roman" w:cs="Times New Roman" w:hint="default"/>
        <w:b w:val="0"/>
        <w:bCs w:val="0"/>
        <w:i w:val="0"/>
        <w:iCs w:val="0"/>
        <w:spacing w:val="0"/>
        <w:w w:val="100"/>
        <w:sz w:val="24"/>
        <w:szCs w:val="24"/>
        <w:lang w:val="id" w:eastAsia="en-US" w:bidi="ar-SA"/>
      </w:rPr>
    </w:lvl>
    <w:lvl w:ilvl="1" w:tplc="E10E50AA">
      <w:numFmt w:val="bullet"/>
      <w:lvlText w:val="•"/>
      <w:lvlJc w:val="left"/>
      <w:pPr>
        <w:ind w:left="1608" w:hanging="569"/>
      </w:pPr>
      <w:rPr>
        <w:rFonts w:hint="default"/>
        <w:lang w:val="id" w:eastAsia="en-US" w:bidi="ar-SA"/>
      </w:rPr>
    </w:lvl>
    <w:lvl w:ilvl="2" w:tplc="20748258">
      <w:numFmt w:val="bullet"/>
      <w:lvlText w:val="•"/>
      <w:lvlJc w:val="left"/>
      <w:pPr>
        <w:ind w:left="2217" w:hanging="569"/>
      </w:pPr>
      <w:rPr>
        <w:rFonts w:hint="default"/>
        <w:lang w:val="id" w:eastAsia="en-US" w:bidi="ar-SA"/>
      </w:rPr>
    </w:lvl>
    <w:lvl w:ilvl="3" w:tplc="D8D26B18">
      <w:numFmt w:val="bullet"/>
      <w:lvlText w:val="•"/>
      <w:lvlJc w:val="left"/>
      <w:pPr>
        <w:ind w:left="2826" w:hanging="569"/>
      </w:pPr>
      <w:rPr>
        <w:rFonts w:hint="default"/>
        <w:lang w:val="id" w:eastAsia="en-US" w:bidi="ar-SA"/>
      </w:rPr>
    </w:lvl>
    <w:lvl w:ilvl="4" w:tplc="08E80B80">
      <w:numFmt w:val="bullet"/>
      <w:lvlText w:val="•"/>
      <w:lvlJc w:val="left"/>
      <w:pPr>
        <w:ind w:left="3435" w:hanging="569"/>
      </w:pPr>
      <w:rPr>
        <w:rFonts w:hint="default"/>
        <w:lang w:val="id" w:eastAsia="en-US" w:bidi="ar-SA"/>
      </w:rPr>
    </w:lvl>
    <w:lvl w:ilvl="5" w:tplc="A19ECE26">
      <w:numFmt w:val="bullet"/>
      <w:lvlText w:val="•"/>
      <w:lvlJc w:val="left"/>
      <w:pPr>
        <w:ind w:left="4044" w:hanging="569"/>
      </w:pPr>
      <w:rPr>
        <w:rFonts w:hint="default"/>
        <w:lang w:val="id" w:eastAsia="en-US" w:bidi="ar-SA"/>
      </w:rPr>
    </w:lvl>
    <w:lvl w:ilvl="6" w:tplc="2CCAA948">
      <w:numFmt w:val="bullet"/>
      <w:lvlText w:val="•"/>
      <w:lvlJc w:val="left"/>
      <w:pPr>
        <w:ind w:left="4653" w:hanging="569"/>
      </w:pPr>
      <w:rPr>
        <w:rFonts w:hint="default"/>
        <w:lang w:val="id" w:eastAsia="en-US" w:bidi="ar-SA"/>
      </w:rPr>
    </w:lvl>
    <w:lvl w:ilvl="7" w:tplc="D3CE1C5C">
      <w:numFmt w:val="bullet"/>
      <w:lvlText w:val="•"/>
      <w:lvlJc w:val="left"/>
      <w:pPr>
        <w:ind w:left="5262" w:hanging="569"/>
      </w:pPr>
      <w:rPr>
        <w:rFonts w:hint="default"/>
        <w:lang w:val="id" w:eastAsia="en-US" w:bidi="ar-SA"/>
      </w:rPr>
    </w:lvl>
    <w:lvl w:ilvl="8" w:tplc="4724BD0C">
      <w:numFmt w:val="bullet"/>
      <w:lvlText w:val="•"/>
      <w:lvlJc w:val="left"/>
      <w:pPr>
        <w:ind w:left="5871" w:hanging="569"/>
      </w:pPr>
      <w:rPr>
        <w:rFonts w:hint="default"/>
        <w:lang w:val="id" w:eastAsia="en-US" w:bidi="ar-SA"/>
      </w:rPr>
    </w:lvl>
  </w:abstractNum>
  <w:abstractNum w:abstractNumId="25">
    <w:nsid w:val="69A65B47"/>
    <w:multiLevelType w:val="hybridMultilevel"/>
    <w:tmpl w:val="AA82E300"/>
    <w:lvl w:ilvl="0" w:tplc="100639CC">
      <w:start w:val="1"/>
      <w:numFmt w:val="decimal"/>
      <w:lvlText w:val="%1."/>
      <w:lvlJc w:val="left"/>
      <w:pPr>
        <w:ind w:left="1440" w:hanging="360"/>
      </w:pPr>
      <w:rPr>
        <w:b w:val="0"/>
        <w:bCs w:val="0"/>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nsid w:val="6D3316E6"/>
    <w:multiLevelType w:val="hybridMultilevel"/>
    <w:tmpl w:val="75ACDDD4"/>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nsid w:val="6E2C5F70"/>
    <w:multiLevelType w:val="hybridMultilevel"/>
    <w:tmpl w:val="B7908D66"/>
    <w:lvl w:ilvl="0" w:tplc="100639CC">
      <w:start w:val="1"/>
      <w:numFmt w:val="decimal"/>
      <w:lvlText w:val="%1."/>
      <w:lvlJc w:val="left"/>
      <w:pPr>
        <w:ind w:left="2160" w:hanging="360"/>
      </w:pPr>
      <w:rPr>
        <w:b w:val="0"/>
        <w:bCs w:val="0"/>
      </w:rPr>
    </w:lvl>
    <w:lvl w:ilvl="1" w:tplc="3809000F">
      <w:start w:val="1"/>
      <w:numFmt w:val="decimal"/>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nsid w:val="70C16FBA"/>
    <w:multiLevelType w:val="hybridMultilevel"/>
    <w:tmpl w:val="FA76382C"/>
    <w:lvl w:ilvl="0" w:tplc="619874EC">
      <w:start w:val="1"/>
      <w:numFmt w:val="lowerLetter"/>
      <w:lvlText w:val="%1."/>
      <w:lvlJc w:val="left"/>
      <w:pPr>
        <w:ind w:left="1637" w:hanging="361"/>
      </w:pPr>
      <w:rPr>
        <w:rFonts w:ascii="Times New Roman" w:eastAsia="Times New Roman" w:hAnsi="Times New Roman" w:cs="Times New Roman" w:hint="default"/>
        <w:b w:val="0"/>
        <w:bCs w:val="0"/>
        <w:i w:val="0"/>
        <w:iCs w:val="0"/>
        <w:spacing w:val="-1"/>
        <w:w w:val="100"/>
        <w:sz w:val="24"/>
        <w:szCs w:val="24"/>
        <w:lang w:val="id" w:eastAsia="en-US" w:bidi="ar-SA"/>
      </w:rPr>
    </w:lvl>
    <w:lvl w:ilvl="1" w:tplc="FBF8035C">
      <w:numFmt w:val="bullet"/>
      <w:lvlText w:val="•"/>
      <w:lvlJc w:val="left"/>
      <w:pPr>
        <w:ind w:left="2340" w:hanging="361"/>
      </w:pPr>
      <w:rPr>
        <w:rFonts w:hint="default"/>
        <w:lang w:val="id" w:eastAsia="en-US" w:bidi="ar-SA"/>
      </w:rPr>
    </w:lvl>
    <w:lvl w:ilvl="2" w:tplc="574EDDF6">
      <w:numFmt w:val="bullet"/>
      <w:lvlText w:val="•"/>
      <w:lvlJc w:val="left"/>
      <w:pPr>
        <w:ind w:left="3041" w:hanging="361"/>
      </w:pPr>
      <w:rPr>
        <w:rFonts w:hint="default"/>
        <w:lang w:val="id" w:eastAsia="en-US" w:bidi="ar-SA"/>
      </w:rPr>
    </w:lvl>
    <w:lvl w:ilvl="3" w:tplc="D58AC32A">
      <w:numFmt w:val="bullet"/>
      <w:lvlText w:val="•"/>
      <w:lvlJc w:val="left"/>
      <w:pPr>
        <w:ind w:left="3741" w:hanging="361"/>
      </w:pPr>
      <w:rPr>
        <w:rFonts w:hint="default"/>
        <w:lang w:val="id" w:eastAsia="en-US" w:bidi="ar-SA"/>
      </w:rPr>
    </w:lvl>
    <w:lvl w:ilvl="4" w:tplc="C42EB7D8">
      <w:numFmt w:val="bullet"/>
      <w:lvlText w:val="•"/>
      <w:lvlJc w:val="left"/>
      <w:pPr>
        <w:ind w:left="4442" w:hanging="361"/>
      </w:pPr>
      <w:rPr>
        <w:rFonts w:hint="default"/>
        <w:lang w:val="id" w:eastAsia="en-US" w:bidi="ar-SA"/>
      </w:rPr>
    </w:lvl>
    <w:lvl w:ilvl="5" w:tplc="4C14FF0E">
      <w:numFmt w:val="bullet"/>
      <w:lvlText w:val="•"/>
      <w:lvlJc w:val="left"/>
      <w:pPr>
        <w:ind w:left="5142" w:hanging="361"/>
      </w:pPr>
      <w:rPr>
        <w:rFonts w:hint="default"/>
        <w:lang w:val="id" w:eastAsia="en-US" w:bidi="ar-SA"/>
      </w:rPr>
    </w:lvl>
    <w:lvl w:ilvl="6" w:tplc="655CEC14">
      <w:numFmt w:val="bullet"/>
      <w:lvlText w:val="•"/>
      <w:lvlJc w:val="left"/>
      <w:pPr>
        <w:ind w:left="5843" w:hanging="361"/>
      </w:pPr>
      <w:rPr>
        <w:rFonts w:hint="default"/>
        <w:lang w:val="id" w:eastAsia="en-US" w:bidi="ar-SA"/>
      </w:rPr>
    </w:lvl>
    <w:lvl w:ilvl="7" w:tplc="49A0D13C">
      <w:numFmt w:val="bullet"/>
      <w:lvlText w:val="•"/>
      <w:lvlJc w:val="left"/>
      <w:pPr>
        <w:ind w:left="6543" w:hanging="361"/>
      </w:pPr>
      <w:rPr>
        <w:rFonts w:hint="default"/>
        <w:lang w:val="id" w:eastAsia="en-US" w:bidi="ar-SA"/>
      </w:rPr>
    </w:lvl>
    <w:lvl w:ilvl="8" w:tplc="70A01042">
      <w:numFmt w:val="bullet"/>
      <w:lvlText w:val="•"/>
      <w:lvlJc w:val="left"/>
      <w:pPr>
        <w:ind w:left="7244" w:hanging="361"/>
      </w:pPr>
      <w:rPr>
        <w:rFonts w:hint="default"/>
        <w:lang w:val="id" w:eastAsia="en-US" w:bidi="ar-SA"/>
      </w:rPr>
    </w:lvl>
  </w:abstractNum>
  <w:abstractNum w:abstractNumId="29">
    <w:nsid w:val="7F8C0272"/>
    <w:multiLevelType w:val="multilevel"/>
    <w:tmpl w:val="E0B64E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0"/>
  </w:num>
  <w:num w:numId="3">
    <w:abstractNumId w:val="24"/>
  </w:num>
  <w:num w:numId="4">
    <w:abstractNumId w:val="21"/>
  </w:num>
  <w:num w:numId="5">
    <w:abstractNumId w:val="3"/>
  </w:num>
  <w:num w:numId="6">
    <w:abstractNumId w:val="15"/>
  </w:num>
  <w:num w:numId="7">
    <w:abstractNumId w:val="1"/>
  </w:num>
  <w:num w:numId="8">
    <w:abstractNumId w:val="11"/>
  </w:num>
  <w:num w:numId="9">
    <w:abstractNumId w:val="7"/>
  </w:num>
  <w:num w:numId="10">
    <w:abstractNumId w:val="17"/>
  </w:num>
  <w:num w:numId="11">
    <w:abstractNumId w:val="23"/>
  </w:num>
  <w:num w:numId="12">
    <w:abstractNumId w:val="6"/>
  </w:num>
  <w:num w:numId="13">
    <w:abstractNumId w:val="5"/>
  </w:num>
  <w:num w:numId="14">
    <w:abstractNumId w:val="20"/>
  </w:num>
  <w:num w:numId="15">
    <w:abstractNumId w:val="26"/>
  </w:num>
  <w:num w:numId="16">
    <w:abstractNumId w:val="8"/>
  </w:num>
  <w:num w:numId="17">
    <w:abstractNumId w:val="2"/>
  </w:num>
  <w:num w:numId="18">
    <w:abstractNumId w:val="9"/>
  </w:num>
  <w:num w:numId="19">
    <w:abstractNumId w:val="28"/>
  </w:num>
  <w:num w:numId="20">
    <w:abstractNumId w:val="4"/>
  </w:num>
  <w:num w:numId="21">
    <w:abstractNumId w:val="19"/>
  </w:num>
  <w:num w:numId="22">
    <w:abstractNumId w:val="12"/>
  </w:num>
  <w:num w:numId="23">
    <w:abstractNumId w:val="14"/>
  </w:num>
  <w:num w:numId="24">
    <w:abstractNumId w:val="29"/>
  </w:num>
  <w:num w:numId="25">
    <w:abstractNumId w:val="16"/>
  </w:num>
  <w:num w:numId="26">
    <w:abstractNumId w:val="0"/>
  </w:num>
  <w:num w:numId="27">
    <w:abstractNumId w:val="22"/>
  </w:num>
  <w:num w:numId="28">
    <w:abstractNumId w:val="25"/>
  </w:num>
  <w:num w:numId="29">
    <w:abstractNumId w:val="27"/>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F8A"/>
    <w:rsid w:val="0000161A"/>
    <w:rsid w:val="0000337A"/>
    <w:rsid w:val="00003D26"/>
    <w:rsid w:val="000072F1"/>
    <w:rsid w:val="00010E3B"/>
    <w:rsid w:val="0001570B"/>
    <w:rsid w:val="000271D0"/>
    <w:rsid w:val="0004282E"/>
    <w:rsid w:val="00043569"/>
    <w:rsid w:val="00045DE4"/>
    <w:rsid w:val="00051729"/>
    <w:rsid w:val="00054554"/>
    <w:rsid w:val="00057433"/>
    <w:rsid w:val="00060569"/>
    <w:rsid w:val="000646BF"/>
    <w:rsid w:val="000702BF"/>
    <w:rsid w:val="00071970"/>
    <w:rsid w:val="000752F5"/>
    <w:rsid w:val="00076098"/>
    <w:rsid w:val="000761BE"/>
    <w:rsid w:val="00077E2E"/>
    <w:rsid w:val="0009102A"/>
    <w:rsid w:val="000A5CAE"/>
    <w:rsid w:val="000B5257"/>
    <w:rsid w:val="000B5820"/>
    <w:rsid w:val="000B7585"/>
    <w:rsid w:val="000C1B87"/>
    <w:rsid w:val="000D2200"/>
    <w:rsid w:val="000D259B"/>
    <w:rsid w:val="000D486D"/>
    <w:rsid w:val="000E0790"/>
    <w:rsid w:val="000E138B"/>
    <w:rsid w:val="000E2397"/>
    <w:rsid w:val="000E7EA0"/>
    <w:rsid w:val="000F0982"/>
    <w:rsid w:val="000F105B"/>
    <w:rsid w:val="000F15A0"/>
    <w:rsid w:val="000F5176"/>
    <w:rsid w:val="000F785A"/>
    <w:rsid w:val="00100AE7"/>
    <w:rsid w:val="001023A6"/>
    <w:rsid w:val="001034D9"/>
    <w:rsid w:val="001047D1"/>
    <w:rsid w:val="00106207"/>
    <w:rsid w:val="00112580"/>
    <w:rsid w:val="001207FD"/>
    <w:rsid w:val="00121B1A"/>
    <w:rsid w:val="00121D3F"/>
    <w:rsid w:val="00122F61"/>
    <w:rsid w:val="00125770"/>
    <w:rsid w:val="00127276"/>
    <w:rsid w:val="001366B2"/>
    <w:rsid w:val="00143908"/>
    <w:rsid w:val="0014473C"/>
    <w:rsid w:val="00151ED3"/>
    <w:rsid w:val="00151F8A"/>
    <w:rsid w:val="001541B7"/>
    <w:rsid w:val="00155148"/>
    <w:rsid w:val="00155E6C"/>
    <w:rsid w:val="00156288"/>
    <w:rsid w:val="00156FCA"/>
    <w:rsid w:val="00160E01"/>
    <w:rsid w:val="00161C34"/>
    <w:rsid w:val="00162B7F"/>
    <w:rsid w:val="00163AC7"/>
    <w:rsid w:val="001640B1"/>
    <w:rsid w:val="00165081"/>
    <w:rsid w:val="00167311"/>
    <w:rsid w:val="001714F5"/>
    <w:rsid w:val="00177B69"/>
    <w:rsid w:val="00193CC4"/>
    <w:rsid w:val="00193E4A"/>
    <w:rsid w:val="001964B2"/>
    <w:rsid w:val="00197746"/>
    <w:rsid w:val="001A14D7"/>
    <w:rsid w:val="001A22DC"/>
    <w:rsid w:val="001A352F"/>
    <w:rsid w:val="001A6193"/>
    <w:rsid w:val="001B3B44"/>
    <w:rsid w:val="001B48B0"/>
    <w:rsid w:val="001B540E"/>
    <w:rsid w:val="001B6654"/>
    <w:rsid w:val="001C05BC"/>
    <w:rsid w:val="001C3C51"/>
    <w:rsid w:val="001D40B8"/>
    <w:rsid w:val="001E0DEC"/>
    <w:rsid w:val="001E5545"/>
    <w:rsid w:val="00204928"/>
    <w:rsid w:val="00211902"/>
    <w:rsid w:val="00212D64"/>
    <w:rsid w:val="002153D6"/>
    <w:rsid w:val="00217018"/>
    <w:rsid w:val="00221C1B"/>
    <w:rsid w:val="00222F3A"/>
    <w:rsid w:val="00222F9B"/>
    <w:rsid w:val="002248D7"/>
    <w:rsid w:val="002249BA"/>
    <w:rsid w:val="00224F88"/>
    <w:rsid w:val="00232EA5"/>
    <w:rsid w:val="00234250"/>
    <w:rsid w:val="002363CF"/>
    <w:rsid w:val="00236E8A"/>
    <w:rsid w:val="002371A7"/>
    <w:rsid w:val="00241C84"/>
    <w:rsid w:val="00241EE9"/>
    <w:rsid w:val="0024337B"/>
    <w:rsid w:val="00243538"/>
    <w:rsid w:val="00244505"/>
    <w:rsid w:val="002515A9"/>
    <w:rsid w:val="002542CB"/>
    <w:rsid w:val="00256304"/>
    <w:rsid w:val="0026385E"/>
    <w:rsid w:val="00270666"/>
    <w:rsid w:val="00270673"/>
    <w:rsid w:val="00274F3B"/>
    <w:rsid w:val="00275B52"/>
    <w:rsid w:val="00283BD2"/>
    <w:rsid w:val="002870C6"/>
    <w:rsid w:val="002929EF"/>
    <w:rsid w:val="00292BBF"/>
    <w:rsid w:val="00292D2E"/>
    <w:rsid w:val="002936AF"/>
    <w:rsid w:val="002A1F41"/>
    <w:rsid w:val="002A593A"/>
    <w:rsid w:val="002A5BBA"/>
    <w:rsid w:val="002B2220"/>
    <w:rsid w:val="002B2730"/>
    <w:rsid w:val="002C1E6E"/>
    <w:rsid w:val="002C5174"/>
    <w:rsid w:val="002C5976"/>
    <w:rsid w:val="002D3F44"/>
    <w:rsid w:val="002D599F"/>
    <w:rsid w:val="002D64F0"/>
    <w:rsid w:val="002E129F"/>
    <w:rsid w:val="002E26DA"/>
    <w:rsid w:val="002E2CAE"/>
    <w:rsid w:val="002F78F1"/>
    <w:rsid w:val="003018A0"/>
    <w:rsid w:val="00303A45"/>
    <w:rsid w:val="00310CC9"/>
    <w:rsid w:val="00313767"/>
    <w:rsid w:val="00317417"/>
    <w:rsid w:val="00320EA7"/>
    <w:rsid w:val="00321A83"/>
    <w:rsid w:val="00326FD5"/>
    <w:rsid w:val="00331572"/>
    <w:rsid w:val="0033337E"/>
    <w:rsid w:val="00341FB5"/>
    <w:rsid w:val="00350937"/>
    <w:rsid w:val="003520A7"/>
    <w:rsid w:val="00360391"/>
    <w:rsid w:val="003660A7"/>
    <w:rsid w:val="00373EC4"/>
    <w:rsid w:val="0037502B"/>
    <w:rsid w:val="0037526F"/>
    <w:rsid w:val="003754A6"/>
    <w:rsid w:val="00376125"/>
    <w:rsid w:val="00380053"/>
    <w:rsid w:val="00386E98"/>
    <w:rsid w:val="00391F2B"/>
    <w:rsid w:val="00392669"/>
    <w:rsid w:val="003A3400"/>
    <w:rsid w:val="003A4840"/>
    <w:rsid w:val="003B7514"/>
    <w:rsid w:val="003C05AB"/>
    <w:rsid w:val="003D06F7"/>
    <w:rsid w:val="003D17E9"/>
    <w:rsid w:val="003E1770"/>
    <w:rsid w:val="003E2702"/>
    <w:rsid w:val="003F0CDA"/>
    <w:rsid w:val="003F1092"/>
    <w:rsid w:val="003F57D2"/>
    <w:rsid w:val="003F5EFE"/>
    <w:rsid w:val="003F605E"/>
    <w:rsid w:val="00400373"/>
    <w:rsid w:val="004012BD"/>
    <w:rsid w:val="004014C1"/>
    <w:rsid w:val="00401503"/>
    <w:rsid w:val="00404E0C"/>
    <w:rsid w:val="00415795"/>
    <w:rsid w:val="00415C74"/>
    <w:rsid w:val="0041606F"/>
    <w:rsid w:val="00416CC7"/>
    <w:rsid w:val="0042178B"/>
    <w:rsid w:val="00421BBC"/>
    <w:rsid w:val="004244EE"/>
    <w:rsid w:val="0042483D"/>
    <w:rsid w:val="00432540"/>
    <w:rsid w:val="00435070"/>
    <w:rsid w:val="0043649C"/>
    <w:rsid w:val="00437E4E"/>
    <w:rsid w:val="00442B48"/>
    <w:rsid w:val="00444D95"/>
    <w:rsid w:val="00447C29"/>
    <w:rsid w:val="00450B41"/>
    <w:rsid w:val="004559BD"/>
    <w:rsid w:val="00460E60"/>
    <w:rsid w:val="004640D5"/>
    <w:rsid w:val="0046622A"/>
    <w:rsid w:val="0047015E"/>
    <w:rsid w:val="00474EB0"/>
    <w:rsid w:val="004813E0"/>
    <w:rsid w:val="0048437C"/>
    <w:rsid w:val="0048563E"/>
    <w:rsid w:val="004903BD"/>
    <w:rsid w:val="00494288"/>
    <w:rsid w:val="00495BDA"/>
    <w:rsid w:val="00496C1F"/>
    <w:rsid w:val="004A753E"/>
    <w:rsid w:val="004B1202"/>
    <w:rsid w:val="004B3046"/>
    <w:rsid w:val="004B3924"/>
    <w:rsid w:val="004B4C9C"/>
    <w:rsid w:val="004D0EFB"/>
    <w:rsid w:val="004D2F4C"/>
    <w:rsid w:val="004D4724"/>
    <w:rsid w:val="004E0BA7"/>
    <w:rsid w:val="004E1A5B"/>
    <w:rsid w:val="004E4109"/>
    <w:rsid w:val="004E4C59"/>
    <w:rsid w:val="004F0211"/>
    <w:rsid w:val="004F7AFE"/>
    <w:rsid w:val="0050773E"/>
    <w:rsid w:val="00514041"/>
    <w:rsid w:val="00514B7F"/>
    <w:rsid w:val="00515B6B"/>
    <w:rsid w:val="00520859"/>
    <w:rsid w:val="00530C9D"/>
    <w:rsid w:val="00531921"/>
    <w:rsid w:val="00532E8F"/>
    <w:rsid w:val="0053332F"/>
    <w:rsid w:val="00551C11"/>
    <w:rsid w:val="00553154"/>
    <w:rsid w:val="005539C9"/>
    <w:rsid w:val="00553BDC"/>
    <w:rsid w:val="00555B4F"/>
    <w:rsid w:val="005611A3"/>
    <w:rsid w:val="005646DF"/>
    <w:rsid w:val="00564CB3"/>
    <w:rsid w:val="00567991"/>
    <w:rsid w:val="00574960"/>
    <w:rsid w:val="00575726"/>
    <w:rsid w:val="00581209"/>
    <w:rsid w:val="00582A1F"/>
    <w:rsid w:val="00586D1A"/>
    <w:rsid w:val="00593E63"/>
    <w:rsid w:val="00593F85"/>
    <w:rsid w:val="0059522C"/>
    <w:rsid w:val="00595E80"/>
    <w:rsid w:val="0059648E"/>
    <w:rsid w:val="005B1405"/>
    <w:rsid w:val="005B3909"/>
    <w:rsid w:val="005B45E2"/>
    <w:rsid w:val="005B4BFD"/>
    <w:rsid w:val="005C0714"/>
    <w:rsid w:val="005C2E97"/>
    <w:rsid w:val="005C5682"/>
    <w:rsid w:val="005D5AC8"/>
    <w:rsid w:val="005E2115"/>
    <w:rsid w:val="005E30CB"/>
    <w:rsid w:val="005E48A5"/>
    <w:rsid w:val="005F2799"/>
    <w:rsid w:val="005F4931"/>
    <w:rsid w:val="005F7FB8"/>
    <w:rsid w:val="0060151B"/>
    <w:rsid w:val="0060333D"/>
    <w:rsid w:val="00603A7C"/>
    <w:rsid w:val="0060691F"/>
    <w:rsid w:val="006101FC"/>
    <w:rsid w:val="00611F3F"/>
    <w:rsid w:val="00612794"/>
    <w:rsid w:val="006151E8"/>
    <w:rsid w:val="00616F14"/>
    <w:rsid w:val="00621D2E"/>
    <w:rsid w:val="0062373A"/>
    <w:rsid w:val="00626B5B"/>
    <w:rsid w:val="00632895"/>
    <w:rsid w:val="006413E1"/>
    <w:rsid w:val="00641F7B"/>
    <w:rsid w:val="00645C3E"/>
    <w:rsid w:val="00646CAC"/>
    <w:rsid w:val="0064721E"/>
    <w:rsid w:val="00654B20"/>
    <w:rsid w:val="00654E7D"/>
    <w:rsid w:val="00656410"/>
    <w:rsid w:val="0065792C"/>
    <w:rsid w:val="00661E3E"/>
    <w:rsid w:val="00664B93"/>
    <w:rsid w:val="00667620"/>
    <w:rsid w:val="006751C4"/>
    <w:rsid w:val="00683FE4"/>
    <w:rsid w:val="006868FC"/>
    <w:rsid w:val="006903C5"/>
    <w:rsid w:val="00691727"/>
    <w:rsid w:val="00694A67"/>
    <w:rsid w:val="006969C1"/>
    <w:rsid w:val="006A7593"/>
    <w:rsid w:val="006B0643"/>
    <w:rsid w:val="006B1501"/>
    <w:rsid w:val="006B4967"/>
    <w:rsid w:val="006B6BA5"/>
    <w:rsid w:val="006C65BF"/>
    <w:rsid w:val="006C6DD8"/>
    <w:rsid w:val="006E0E5C"/>
    <w:rsid w:val="006E19E1"/>
    <w:rsid w:val="006E2DB1"/>
    <w:rsid w:val="006F6F77"/>
    <w:rsid w:val="00711E1F"/>
    <w:rsid w:val="007121DF"/>
    <w:rsid w:val="007166A6"/>
    <w:rsid w:val="007228AB"/>
    <w:rsid w:val="007234F6"/>
    <w:rsid w:val="0072752C"/>
    <w:rsid w:val="00731CE5"/>
    <w:rsid w:val="00731E3A"/>
    <w:rsid w:val="0073486E"/>
    <w:rsid w:val="0074686A"/>
    <w:rsid w:val="0074702F"/>
    <w:rsid w:val="007515AF"/>
    <w:rsid w:val="007552B9"/>
    <w:rsid w:val="00755544"/>
    <w:rsid w:val="00762628"/>
    <w:rsid w:val="007651CB"/>
    <w:rsid w:val="007674EC"/>
    <w:rsid w:val="00771868"/>
    <w:rsid w:val="00780A41"/>
    <w:rsid w:val="007820AC"/>
    <w:rsid w:val="007833CE"/>
    <w:rsid w:val="00783984"/>
    <w:rsid w:val="00790026"/>
    <w:rsid w:val="0079194C"/>
    <w:rsid w:val="007A1F98"/>
    <w:rsid w:val="007A2312"/>
    <w:rsid w:val="007D241F"/>
    <w:rsid w:val="007D3B5F"/>
    <w:rsid w:val="007D51CC"/>
    <w:rsid w:val="007E041D"/>
    <w:rsid w:val="007F1128"/>
    <w:rsid w:val="007F15E5"/>
    <w:rsid w:val="007F61A1"/>
    <w:rsid w:val="00801C76"/>
    <w:rsid w:val="00806161"/>
    <w:rsid w:val="00807B03"/>
    <w:rsid w:val="0081104A"/>
    <w:rsid w:val="00812607"/>
    <w:rsid w:val="00813ED1"/>
    <w:rsid w:val="0082101B"/>
    <w:rsid w:val="00833D41"/>
    <w:rsid w:val="008372E6"/>
    <w:rsid w:val="00837870"/>
    <w:rsid w:val="00841BC8"/>
    <w:rsid w:val="00842BDE"/>
    <w:rsid w:val="00852E31"/>
    <w:rsid w:val="008547ED"/>
    <w:rsid w:val="00855DAC"/>
    <w:rsid w:val="00855DE7"/>
    <w:rsid w:val="0085656C"/>
    <w:rsid w:val="00856848"/>
    <w:rsid w:val="00862006"/>
    <w:rsid w:val="00863BCD"/>
    <w:rsid w:val="00865314"/>
    <w:rsid w:val="008715DB"/>
    <w:rsid w:val="00885D56"/>
    <w:rsid w:val="00890695"/>
    <w:rsid w:val="00894B4B"/>
    <w:rsid w:val="008953D9"/>
    <w:rsid w:val="008A03DC"/>
    <w:rsid w:val="008A396A"/>
    <w:rsid w:val="008A6285"/>
    <w:rsid w:val="008B4934"/>
    <w:rsid w:val="008B5BB5"/>
    <w:rsid w:val="008C068B"/>
    <w:rsid w:val="008C1232"/>
    <w:rsid w:val="008C7D1E"/>
    <w:rsid w:val="008D03C3"/>
    <w:rsid w:val="008D6843"/>
    <w:rsid w:val="008D6A9B"/>
    <w:rsid w:val="008E1D58"/>
    <w:rsid w:val="008E6437"/>
    <w:rsid w:val="00900D21"/>
    <w:rsid w:val="00901C55"/>
    <w:rsid w:val="00905C1A"/>
    <w:rsid w:val="00910F88"/>
    <w:rsid w:val="009128FE"/>
    <w:rsid w:val="009204DE"/>
    <w:rsid w:val="009243C0"/>
    <w:rsid w:val="00926219"/>
    <w:rsid w:val="00926DC0"/>
    <w:rsid w:val="00927F85"/>
    <w:rsid w:val="009341E9"/>
    <w:rsid w:val="00934DED"/>
    <w:rsid w:val="0094017D"/>
    <w:rsid w:val="00943860"/>
    <w:rsid w:val="009507A6"/>
    <w:rsid w:val="00950D8B"/>
    <w:rsid w:val="00954EF1"/>
    <w:rsid w:val="00961731"/>
    <w:rsid w:val="0096183D"/>
    <w:rsid w:val="00966943"/>
    <w:rsid w:val="00971DF5"/>
    <w:rsid w:val="00972ECA"/>
    <w:rsid w:val="009733C1"/>
    <w:rsid w:val="009760F4"/>
    <w:rsid w:val="00982996"/>
    <w:rsid w:val="00984C2B"/>
    <w:rsid w:val="0099002F"/>
    <w:rsid w:val="00990467"/>
    <w:rsid w:val="00993B63"/>
    <w:rsid w:val="00995F85"/>
    <w:rsid w:val="00996073"/>
    <w:rsid w:val="0099620C"/>
    <w:rsid w:val="0099668E"/>
    <w:rsid w:val="00996B86"/>
    <w:rsid w:val="00997531"/>
    <w:rsid w:val="009A0C0B"/>
    <w:rsid w:val="009A1BD9"/>
    <w:rsid w:val="009A1C40"/>
    <w:rsid w:val="009A3E4D"/>
    <w:rsid w:val="009A5781"/>
    <w:rsid w:val="009A7444"/>
    <w:rsid w:val="009B772A"/>
    <w:rsid w:val="009C0970"/>
    <w:rsid w:val="009C23BE"/>
    <w:rsid w:val="009C26B4"/>
    <w:rsid w:val="009C3BCE"/>
    <w:rsid w:val="009C6EE8"/>
    <w:rsid w:val="009D21AD"/>
    <w:rsid w:val="009D7232"/>
    <w:rsid w:val="009E2C2F"/>
    <w:rsid w:val="009E305D"/>
    <w:rsid w:val="009E3131"/>
    <w:rsid w:val="009E45C4"/>
    <w:rsid w:val="009E460F"/>
    <w:rsid w:val="009E7A0A"/>
    <w:rsid w:val="009F1141"/>
    <w:rsid w:val="00A166F6"/>
    <w:rsid w:val="00A17DB7"/>
    <w:rsid w:val="00A31AC9"/>
    <w:rsid w:val="00A32BA3"/>
    <w:rsid w:val="00A336C1"/>
    <w:rsid w:val="00A35DB4"/>
    <w:rsid w:val="00A35E4B"/>
    <w:rsid w:val="00A37D0C"/>
    <w:rsid w:val="00A42E46"/>
    <w:rsid w:val="00A45CBB"/>
    <w:rsid w:val="00A51841"/>
    <w:rsid w:val="00A538C7"/>
    <w:rsid w:val="00A55378"/>
    <w:rsid w:val="00A615D7"/>
    <w:rsid w:val="00A6360E"/>
    <w:rsid w:val="00A66867"/>
    <w:rsid w:val="00A72890"/>
    <w:rsid w:val="00A758C6"/>
    <w:rsid w:val="00A77D59"/>
    <w:rsid w:val="00A80C74"/>
    <w:rsid w:val="00A85DFF"/>
    <w:rsid w:val="00A87E6A"/>
    <w:rsid w:val="00AA0FB6"/>
    <w:rsid w:val="00AB2A2C"/>
    <w:rsid w:val="00AB5DE0"/>
    <w:rsid w:val="00AC26B4"/>
    <w:rsid w:val="00AC5AEC"/>
    <w:rsid w:val="00AD2BFB"/>
    <w:rsid w:val="00AD7A55"/>
    <w:rsid w:val="00AE3BE8"/>
    <w:rsid w:val="00AE6E86"/>
    <w:rsid w:val="00AF0379"/>
    <w:rsid w:val="00AF5EC2"/>
    <w:rsid w:val="00B06D31"/>
    <w:rsid w:val="00B06DD3"/>
    <w:rsid w:val="00B10295"/>
    <w:rsid w:val="00B118B4"/>
    <w:rsid w:val="00B133AD"/>
    <w:rsid w:val="00B21A64"/>
    <w:rsid w:val="00B22E9C"/>
    <w:rsid w:val="00B27529"/>
    <w:rsid w:val="00B32D2E"/>
    <w:rsid w:val="00B3308A"/>
    <w:rsid w:val="00B363E0"/>
    <w:rsid w:val="00B36498"/>
    <w:rsid w:val="00B4100E"/>
    <w:rsid w:val="00B461F2"/>
    <w:rsid w:val="00B503E6"/>
    <w:rsid w:val="00B5510A"/>
    <w:rsid w:val="00B57A1D"/>
    <w:rsid w:val="00B57D52"/>
    <w:rsid w:val="00B656DA"/>
    <w:rsid w:val="00B73DDA"/>
    <w:rsid w:val="00B82000"/>
    <w:rsid w:val="00B849C6"/>
    <w:rsid w:val="00B85037"/>
    <w:rsid w:val="00BA65F8"/>
    <w:rsid w:val="00BA7A9F"/>
    <w:rsid w:val="00BB2538"/>
    <w:rsid w:val="00BB3514"/>
    <w:rsid w:val="00BB48E0"/>
    <w:rsid w:val="00BB5605"/>
    <w:rsid w:val="00BB7E41"/>
    <w:rsid w:val="00BC000B"/>
    <w:rsid w:val="00BC390F"/>
    <w:rsid w:val="00BC6AF6"/>
    <w:rsid w:val="00BD6638"/>
    <w:rsid w:val="00BE0765"/>
    <w:rsid w:val="00BF0F59"/>
    <w:rsid w:val="00BF4704"/>
    <w:rsid w:val="00BF4973"/>
    <w:rsid w:val="00BF5755"/>
    <w:rsid w:val="00C0078D"/>
    <w:rsid w:val="00C01DEE"/>
    <w:rsid w:val="00C100E9"/>
    <w:rsid w:val="00C1235E"/>
    <w:rsid w:val="00C15BC8"/>
    <w:rsid w:val="00C2296C"/>
    <w:rsid w:val="00C22D12"/>
    <w:rsid w:val="00C33726"/>
    <w:rsid w:val="00C3443B"/>
    <w:rsid w:val="00C37B2F"/>
    <w:rsid w:val="00C43A5D"/>
    <w:rsid w:val="00C53D9A"/>
    <w:rsid w:val="00C55C76"/>
    <w:rsid w:val="00C61C51"/>
    <w:rsid w:val="00C6255D"/>
    <w:rsid w:val="00C633AB"/>
    <w:rsid w:val="00C65AA5"/>
    <w:rsid w:val="00C7685A"/>
    <w:rsid w:val="00C811B4"/>
    <w:rsid w:val="00C96CA8"/>
    <w:rsid w:val="00CA2987"/>
    <w:rsid w:val="00CA2A21"/>
    <w:rsid w:val="00CA530B"/>
    <w:rsid w:val="00CB38EB"/>
    <w:rsid w:val="00CB60E8"/>
    <w:rsid w:val="00CB7CB1"/>
    <w:rsid w:val="00CC0040"/>
    <w:rsid w:val="00CC12AC"/>
    <w:rsid w:val="00CD0A90"/>
    <w:rsid w:val="00CD4B33"/>
    <w:rsid w:val="00CD4F49"/>
    <w:rsid w:val="00CF1D1A"/>
    <w:rsid w:val="00CF342C"/>
    <w:rsid w:val="00D01A3E"/>
    <w:rsid w:val="00D047A8"/>
    <w:rsid w:val="00D12906"/>
    <w:rsid w:val="00D12DDF"/>
    <w:rsid w:val="00D14153"/>
    <w:rsid w:val="00D23BAF"/>
    <w:rsid w:val="00D25BE3"/>
    <w:rsid w:val="00D30EB6"/>
    <w:rsid w:val="00D363EE"/>
    <w:rsid w:val="00D40738"/>
    <w:rsid w:val="00D44240"/>
    <w:rsid w:val="00D4470D"/>
    <w:rsid w:val="00D47A3B"/>
    <w:rsid w:val="00D55507"/>
    <w:rsid w:val="00D55D14"/>
    <w:rsid w:val="00D636CF"/>
    <w:rsid w:val="00D66674"/>
    <w:rsid w:val="00D67FDA"/>
    <w:rsid w:val="00D704AF"/>
    <w:rsid w:val="00D730F2"/>
    <w:rsid w:val="00D764CD"/>
    <w:rsid w:val="00D80F10"/>
    <w:rsid w:val="00D8512D"/>
    <w:rsid w:val="00D85E34"/>
    <w:rsid w:val="00D94F53"/>
    <w:rsid w:val="00DA2E99"/>
    <w:rsid w:val="00DA2F55"/>
    <w:rsid w:val="00DA39A5"/>
    <w:rsid w:val="00DA5233"/>
    <w:rsid w:val="00DB50AD"/>
    <w:rsid w:val="00DB6FC0"/>
    <w:rsid w:val="00DC3041"/>
    <w:rsid w:val="00DD3F8E"/>
    <w:rsid w:val="00DD5B0B"/>
    <w:rsid w:val="00DD7485"/>
    <w:rsid w:val="00DE7388"/>
    <w:rsid w:val="00DF014C"/>
    <w:rsid w:val="00DF25D6"/>
    <w:rsid w:val="00DF4541"/>
    <w:rsid w:val="00DF4B51"/>
    <w:rsid w:val="00DF60AF"/>
    <w:rsid w:val="00DF72CD"/>
    <w:rsid w:val="00E03138"/>
    <w:rsid w:val="00E0359E"/>
    <w:rsid w:val="00E06206"/>
    <w:rsid w:val="00E1153F"/>
    <w:rsid w:val="00E12ADD"/>
    <w:rsid w:val="00E13611"/>
    <w:rsid w:val="00E1431E"/>
    <w:rsid w:val="00E152F2"/>
    <w:rsid w:val="00E165D8"/>
    <w:rsid w:val="00E20B74"/>
    <w:rsid w:val="00E25580"/>
    <w:rsid w:val="00E263D0"/>
    <w:rsid w:val="00E31824"/>
    <w:rsid w:val="00E33C0F"/>
    <w:rsid w:val="00E37792"/>
    <w:rsid w:val="00E424C6"/>
    <w:rsid w:val="00E42868"/>
    <w:rsid w:val="00E45466"/>
    <w:rsid w:val="00E53C57"/>
    <w:rsid w:val="00E55CC1"/>
    <w:rsid w:val="00E5798C"/>
    <w:rsid w:val="00E631CB"/>
    <w:rsid w:val="00E71464"/>
    <w:rsid w:val="00E750E6"/>
    <w:rsid w:val="00E7560F"/>
    <w:rsid w:val="00E76413"/>
    <w:rsid w:val="00E8157A"/>
    <w:rsid w:val="00E860F4"/>
    <w:rsid w:val="00E87C8D"/>
    <w:rsid w:val="00E94EBF"/>
    <w:rsid w:val="00EA44D2"/>
    <w:rsid w:val="00EA667D"/>
    <w:rsid w:val="00EA7168"/>
    <w:rsid w:val="00EB2BEC"/>
    <w:rsid w:val="00EB7916"/>
    <w:rsid w:val="00EC31CB"/>
    <w:rsid w:val="00EC35C2"/>
    <w:rsid w:val="00EC69D4"/>
    <w:rsid w:val="00ED283D"/>
    <w:rsid w:val="00ED2FA3"/>
    <w:rsid w:val="00ED348E"/>
    <w:rsid w:val="00ED5331"/>
    <w:rsid w:val="00EF4891"/>
    <w:rsid w:val="00F0308C"/>
    <w:rsid w:val="00F1292E"/>
    <w:rsid w:val="00F13112"/>
    <w:rsid w:val="00F17952"/>
    <w:rsid w:val="00F20F0F"/>
    <w:rsid w:val="00F27E72"/>
    <w:rsid w:val="00F36DCE"/>
    <w:rsid w:val="00F4026B"/>
    <w:rsid w:val="00F42D70"/>
    <w:rsid w:val="00F43B34"/>
    <w:rsid w:val="00F43E06"/>
    <w:rsid w:val="00F44E7D"/>
    <w:rsid w:val="00F54559"/>
    <w:rsid w:val="00F5600F"/>
    <w:rsid w:val="00F57FD9"/>
    <w:rsid w:val="00F60E33"/>
    <w:rsid w:val="00F62568"/>
    <w:rsid w:val="00F877ED"/>
    <w:rsid w:val="00F87809"/>
    <w:rsid w:val="00F91608"/>
    <w:rsid w:val="00F93303"/>
    <w:rsid w:val="00F94C30"/>
    <w:rsid w:val="00F95FCF"/>
    <w:rsid w:val="00FA462F"/>
    <w:rsid w:val="00FA6F9D"/>
    <w:rsid w:val="00FB2348"/>
    <w:rsid w:val="00FB7947"/>
    <w:rsid w:val="00FD0D63"/>
    <w:rsid w:val="00FD1768"/>
    <w:rsid w:val="00FD2C9E"/>
    <w:rsid w:val="00FD5943"/>
    <w:rsid w:val="00FD6C7B"/>
    <w:rsid w:val="00FD7512"/>
    <w:rsid w:val="00FF2FE3"/>
    <w:rsid w:val="00FF4A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4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C8D"/>
    <w:rPr>
      <w:noProof/>
      <w:lang w:val="en-ID"/>
    </w:rPr>
  </w:style>
  <w:style w:type="paragraph" w:styleId="Heading1">
    <w:name w:val="heading 1"/>
    <w:basedOn w:val="Normal"/>
    <w:next w:val="Normal"/>
    <w:link w:val="Heading1Char"/>
    <w:uiPriority w:val="9"/>
    <w:qFormat/>
    <w:rsid w:val="005C5682"/>
    <w:pPr>
      <w:spacing w:line="480" w:lineRule="auto"/>
      <w:jc w:val="center"/>
      <w:outlineLvl w:val="0"/>
    </w:pPr>
    <w:rPr>
      <w:b/>
      <w:bCs/>
      <w:noProof w:val="0"/>
      <w:sz w:val="28"/>
      <w:szCs w:val="28"/>
      <w:lang w:val="ms"/>
    </w:rPr>
  </w:style>
  <w:style w:type="paragraph" w:styleId="Heading2">
    <w:name w:val="heading 2"/>
    <w:basedOn w:val="Normal"/>
    <w:next w:val="Normal"/>
    <w:link w:val="Heading2Char"/>
    <w:uiPriority w:val="9"/>
    <w:unhideWhenUsed/>
    <w:qFormat/>
    <w:rsid w:val="00626B5B"/>
    <w:pPr>
      <w:spacing w:line="480" w:lineRule="auto"/>
      <w:outlineLvl w:val="1"/>
    </w:pPr>
    <w:rPr>
      <w:b/>
      <w:sz w:val="24"/>
      <w:szCs w:val="24"/>
    </w:rPr>
  </w:style>
  <w:style w:type="paragraph" w:styleId="Heading3">
    <w:name w:val="heading 3"/>
    <w:basedOn w:val="Normal"/>
    <w:next w:val="Normal"/>
    <w:link w:val="Heading3Char"/>
    <w:uiPriority w:val="9"/>
    <w:unhideWhenUsed/>
    <w:qFormat/>
    <w:rsid w:val="00341FB5"/>
    <w:pPr>
      <w:spacing w:line="480" w:lineRule="auto"/>
      <w:contextualSpacing/>
      <w:jc w:val="both"/>
      <w:outlineLvl w:val="2"/>
    </w:pPr>
    <w:rPr>
      <w:b/>
      <w:bCs/>
      <w:sz w:val="24"/>
      <w:szCs w:val="24"/>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2"/>
    <w:rPr>
      <w:b/>
      <w:bCs/>
      <w:sz w:val="28"/>
      <w:szCs w:val="28"/>
      <w:lang w:val="ms"/>
    </w:rPr>
  </w:style>
  <w:style w:type="character" w:customStyle="1" w:styleId="Heading2Char">
    <w:name w:val="Heading 2 Char"/>
    <w:basedOn w:val="DefaultParagraphFont"/>
    <w:link w:val="Heading2"/>
    <w:uiPriority w:val="9"/>
    <w:rsid w:val="00626B5B"/>
    <w:rPr>
      <w:b/>
      <w:noProof/>
      <w:sz w:val="24"/>
      <w:szCs w:val="24"/>
      <w:lang w:val="en-ID"/>
    </w:rPr>
  </w:style>
  <w:style w:type="character" w:customStyle="1" w:styleId="Heading3Char">
    <w:name w:val="Heading 3 Char"/>
    <w:basedOn w:val="DefaultParagraphFont"/>
    <w:link w:val="Heading3"/>
    <w:uiPriority w:val="9"/>
    <w:rsid w:val="00341FB5"/>
    <w:rPr>
      <w:b/>
      <w:bCs/>
      <w:noProof/>
      <w:sz w:val="24"/>
      <w:szCs w:val="24"/>
      <w:lang w:val="en-ID"/>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83BD2"/>
    <w:pPr>
      <w:tabs>
        <w:tab w:val="center" w:pos="4513"/>
        <w:tab w:val="right" w:pos="9026"/>
      </w:tabs>
    </w:pPr>
  </w:style>
  <w:style w:type="character" w:customStyle="1" w:styleId="HeaderChar">
    <w:name w:val="Header Char"/>
    <w:basedOn w:val="DefaultParagraphFont"/>
    <w:link w:val="Header"/>
    <w:uiPriority w:val="99"/>
    <w:rsid w:val="00283BD2"/>
  </w:style>
  <w:style w:type="paragraph" w:styleId="Footer">
    <w:name w:val="footer"/>
    <w:basedOn w:val="Normal"/>
    <w:link w:val="FooterChar"/>
    <w:uiPriority w:val="99"/>
    <w:unhideWhenUsed/>
    <w:rsid w:val="00283BD2"/>
    <w:pPr>
      <w:tabs>
        <w:tab w:val="center" w:pos="4513"/>
        <w:tab w:val="right" w:pos="9026"/>
      </w:tabs>
    </w:pPr>
  </w:style>
  <w:style w:type="character" w:customStyle="1" w:styleId="FooterChar">
    <w:name w:val="Footer Char"/>
    <w:basedOn w:val="DefaultParagraphFont"/>
    <w:link w:val="Footer"/>
    <w:uiPriority w:val="99"/>
    <w:rsid w:val="00283BD2"/>
  </w:style>
  <w:style w:type="paragraph" w:customStyle="1" w:styleId="TableParagraph">
    <w:name w:val="Table Paragraph"/>
    <w:basedOn w:val="Normal"/>
    <w:uiPriority w:val="1"/>
    <w:qFormat/>
    <w:rsid w:val="00995F85"/>
    <w:pPr>
      <w:widowControl w:val="0"/>
      <w:autoSpaceDE w:val="0"/>
      <w:autoSpaceDN w:val="0"/>
      <w:ind w:left="107"/>
    </w:pPr>
    <w:rPr>
      <w:sz w:val="22"/>
      <w:szCs w:val="22"/>
      <w:lang w:val="id"/>
    </w:rPr>
  </w:style>
  <w:style w:type="paragraph" w:styleId="ListParagraph">
    <w:name w:val="List Paragraph"/>
    <w:basedOn w:val="Normal"/>
    <w:uiPriority w:val="1"/>
    <w:qFormat/>
    <w:rsid w:val="00A42E46"/>
    <w:pPr>
      <w:ind w:left="720"/>
      <w:contextualSpacing/>
    </w:pPr>
  </w:style>
  <w:style w:type="paragraph" w:styleId="NormalWeb">
    <w:name w:val="Normal (Web)"/>
    <w:basedOn w:val="Normal"/>
    <w:uiPriority w:val="99"/>
    <w:unhideWhenUsed/>
    <w:rsid w:val="00C55C76"/>
    <w:rPr>
      <w:sz w:val="24"/>
      <w:szCs w:val="24"/>
    </w:rPr>
  </w:style>
  <w:style w:type="paragraph" w:styleId="BodyText">
    <w:name w:val="Body Text"/>
    <w:basedOn w:val="Normal"/>
    <w:link w:val="BodyTextChar"/>
    <w:uiPriority w:val="1"/>
    <w:qFormat/>
    <w:rsid w:val="00442B48"/>
    <w:pPr>
      <w:widowControl w:val="0"/>
      <w:autoSpaceDE w:val="0"/>
      <w:autoSpaceDN w:val="0"/>
      <w:ind w:left="1146"/>
      <w:jc w:val="both"/>
    </w:pPr>
    <w:rPr>
      <w:noProof w:val="0"/>
      <w:sz w:val="24"/>
      <w:szCs w:val="24"/>
      <w:lang w:val="id"/>
    </w:rPr>
  </w:style>
  <w:style w:type="character" w:customStyle="1" w:styleId="BodyTextChar">
    <w:name w:val="Body Text Char"/>
    <w:basedOn w:val="DefaultParagraphFont"/>
    <w:link w:val="BodyText"/>
    <w:uiPriority w:val="1"/>
    <w:rsid w:val="00442B48"/>
    <w:rPr>
      <w:sz w:val="24"/>
      <w:szCs w:val="24"/>
      <w:lang w:val="id"/>
    </w:rPr>
  </w:style>
  <w:style w:type="character" w:styleId="Hyperlink">
    <w:name w:val="Hyperlink"/>
    <w:basedOn w:val="DefaultParagraphFont"/>
    <w:uiPriority w:val="99"/>
    <w:unhideWhenUsed/>
    <w:rsid w:val="00856848"/>
    <w:rPr>
      <w:color w:val="0000FF" w:themeColor="hyperlink"/>
      <w:u w:val="single"/>
    </w:rPr>
  </w:style>
  <w:style w:type="character" w:customStyle="1" w:styleId="UnresolvedMention">
    <w:name w:val="Unresolved Mention"/>
    <w:basedOn w:val="DefaultParagraphFont"/>
    <w:uiPriority w:val="99"/>
    <w:semiHidden/>
    <w:unhideWhenUsed/>
    <w:rsid w:val="00856848"/>
    <w:rPr>
      <w:color w:val="605E5C"/>
      <w:shd w:val="clear" w:color="auto" w:fill="E1DFDD"/>
    </w:rPr>
  </w:style>
  <w:style w:type="table" w:styleId="TableGrid">
    <w:name w:val="Table Grid"/>
    <w:basedOn w:val="TableNormal"/>
    <w:uiPriority w:val="59"/>
    <w:rsid w:val="00B21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Grid">
    <w:name w:val="Normal Grid"/>
    <w:basedOn w:val="TableNormal"/>
    <w:uiPriority w:val="39"/>
    <w:rsid w:val="008372E6"/>
    <w:rPr>
      <w:rFonts w:ascii="Georgia" w:eastAsiaTheme="minorHAnsi" w:hAnsiTheme="minorHAnsi" w:cstheme="minorBidi"/>
      <w:sz w:val="21"/>
      <w:szCs w:val="22"/>
      <w:lang w:val="id-ID"/>
    </w:rPr>
    <w:tblPr>
      <w:tblInd w:w="0" w:type="dxa"/>
      <w:tblCellMar>
        <w:top w:w="80" w:type="dxa"/>
        <w:left w:w="160" w:type="dxa"/>
        <w:bottom w:w="80" w:type="dxa"/>
        <w:right w:w="160" w:type="dxa"/>
      </w:tblCellMar>
    </w:tblPr>
  </w:style>
  <w:style w:type="paragraph" w:styleId="Bibliography">
    <w:name w:val="Bibliography"/>
    <w:basedOn w:val="Normal"/>
    <w:next w:val="Normal"/>
    <w:uiPriority w:val="37"/>
    <w:unhideWhenUsed/>
    <w:rsid w:val="001E0DEC"/>
    <w:pPr>
      <w:spacing w:line="480" w:lineRule="auto"/>
      <w:ind w:left="720" w:hanging="720"/>
    </w:pPr>
  </w:style>
  <w:style w:type="character" w:styleId="Strong">
    <w:name w:val="Strong"/>
    <w:basedOn w:val="DefaultParagraphFont"/>
    <w:uiPriority w:val="22"/>
    <w:qFormat/>
    <w:rsid w:val="00DA39A5"/>
    <w:rPr>
      <w:b/>
      <w:bCs/>
    </w:rPr>
  </w:style>
  <w:style w:type="paragraph" w:styleId="TOCHeading">
    <w:name w:val="TOC Heading"/>
    <w:basedOn w:val="Heading1"/>
    <w:next w:val="Normal"/>
    <w:uiPriority w:val="39"/>
    <w:unhideWhenUsed/>
    <w:qFormat/>
    <w:rsid w:val="00341FB5"/>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87E6A"/>
    <w:pPr>
      <w:tabs>
        <w:tab w:val="right" w:leader="dot" w:pos="7941"/>
      </w:tabs>
      <w:spacing w:after="100"/>
    </w:pPr>
    <w:rPr>
      <w:b/>
      <w:bCs/>
      <w:sz w:val="24"/>
      <w:szCs w:val="24"/>
    </w:rPr>
  </w:style>
  <w:style w:type="paragraph" w:styleId="TOC2">
    <w:name w:val="toc 2"/>
    <w:basedOn w:val="Normal"/>
    <w:next w:val="Normal"/>
    <w:autoRedefine/>
    <w:uiPriority w:val="39"/>
    <w:unhideWhenUsed/>
    <w:rsid w:val="00341FB5"/>
    <w:pPr>
      <w:spacing w:after="100"/>
      <w:ind w:left="200"/>
    </w:pPr>
  </w:style>
  <w:style w:type="paragraph" w:styleId="TOC3">
    <w:name w:val="toc 3"/>
    <w:basedOn w:val="Normal"/>
    <w:next w:val="Normal"/>
    <w:autoRedefine/>
    <w:uiPriority w:val="39"/>
    <w:unhideWhenUsed/>
    <w:rsid w:val="00341FB5"/>
    <w:pPr>
      <w:spacing w:after="100"/>
      <w:ind w:left="400"/>
    </w:pPr>
  </w:style>
  <w:style w:type="paragraph" w:styleId="Caption">
    <w:name w:val="caption"/>
    <w:basedOn w:val="Normal"/>
    <w:next w:val="Normal"/>
    <w:uiPriority w:val="35"/>
    <w:unhideWhenUsed/>
    <w:qFormat/>
    <w:rsid w:val="00045DE4"/>
    <w:pPr>
      <w:spacing w:after="200"/>
    </w:pPr>
    <w:rPr>
      <w:i/>
      <w:iCs/>
      <w:color w:val="1F497D" w:themeColor="text2"/>
      <w:sz w:val="18"/>
      <w:szCs w:val="18"/>
    </w:rPr>
  </w:style>
  <w:style w:type="paragraph" w:styleId="TableofFigures">
    <w:name w:val="table of figures"/>
    <w:basedOn w:val="Normal"/>
    <w:next w:val="Normal"/>
    <w:uiPriority w:val="99"/>
    <w:unhideWhenUsed/>
    <w:rsid w:val="002A1F41"/>
  </w:style>
  <w:style w:type="paragraph" w:styleId="BalloonText">
    <w:name w:val="Balloon Text"/>
    <w:basedOn w:val="Normal"/>
    <w:link w:val="BalloonTextChar"/>
    <w:uiPriority w:val="99"/>
    <w:semiHidden/>
    <w:unhideWhenUsed/>
    <w:rsid w:val="00416CC7"/>
    <w:rPr>
      <w:rFonts w:ascii="Tahoma" w:hAnsi="Tahoma" w:cs="Tahoma"/>
      <w:sz w:val="16"/>
      <w:szCs w:val="16"/>
    </w:rPr>
  </w:style>
  <w:style w:type="character" w:customStyle="1" w:styleId="BalloonTextChar">
    <w:name w:val="Balloon Text Char"/>
    <w:basedOn w:val="DefaultParagraphFont"/>
    <w:link w:val="BalloonText"/>
    <w:uiPriority w:val="99"/>
    <w:semiHidden/>
    <w:rsid w:val="00416CC7"/>
    <w:rPr>
      <w:rFonts w:ascii="Tahoma" w:hAnsi="Tahoma" w:cs="Tahoma"/>
      <w:noProof/>
      <w:sz w:val="16"/>
      <w:szCs w:val="16"/>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C8D"/>
    <w:rPr>
      <w:noProof/>
      <w:lang w:val="en-ID"/>
    </w:rPr>
  </w:style>
  <w:style w:type="paragraph" w:styleId="Heading1">
    <w:name w:val="heading 1"/>
    <w:basedOn w:val="Normal"/>
    <w:next w:val="Normal"/>
    <w:link w:val="Heading1Char"/>
    <w:uiPriority w:val="9"/>
    <w:qFormat/>
    <w:rsid w:val="005C5682"/>
    <w:pPr>
      <w:spacing w:line="480" w:lineRule="auto"/>
      <w:jc w:val="center"/>
      <w:outlineLvl w:val="0"/>
    </w:pPr>
    <w:rPr>
      <w:b/>
      <w:bCs/>
      <w:noProof w:val="0"/>
      <w:sz w:val="28"/>
      <w:szCs w:val="28"/>
      <w:lang w:val="ms"/>
    </w:rPr>
  </w:style>
  <w:style w:type="paragraph" w:styleId="Heading2">
    <w:name w:val="heading 2"/>
    <w:basedOn w:val="Normal"/>
    <w:next w:val="Normal"/>
    <w:link w:val="Heading2Char"/>
    <w:uiPriority w:val="9"/>
    <w:unhideWhenUsed/>
    <w:qFormat/>
    <w:rsid w:val="00626B5B"/>
    <w:pPr>
      <w:spacing w:line="480" w:lineRule="auto"/>
      <w:outlineLvl w:val="1"/>
    </w:pPr>
    <w:rPr>
      <w:b/>
      <w:sz w:val="24"/>
      <w:szCs w:val="24"/>
    </w:rPr>
  </w:style>
  <w:style w:type="paragraph" w:styleId="Heading3">
    <w:name w:val="heading 3"/>
    <w:basedOn w:val="Normal"/>
    <w:next w:val="Normal"/>
    <w:link w:val="Heading3Char"/>
    <w:uiPriority w:val="9"/>
    <w:unhideWhenUsed/>
    <w:qFormat/>
    <w:rsid w:val="00341FB5"/>
    <w:pPr>
      <w:spacing w:line="480" w:lineRule="auto"/>
      <w:contextualSpacing/>
      <w:jc w:val="both"/>
      <w:outlineLvl w:val="2"/>
    </w:pPr>
    <w:rPr>
      <w:b/>
      <w:bCs/>
      <w:sz w:val="24"/>
      <w:szCs w:val="24"/>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2"/>
    <w:rPr>
      <w:b/>
      <w:bCs/>
      <w:sz w:val="28"/>
      <w:szCs w:val="28"/>
      <w:lang w:val="ms"/>
    </w:rPr>
  </w:style>
  <w:style w:type="character" w:customStyle="1" w:styleId="Heading2Char">
    <w:name w:val="Heading 2 Char"/>
    <w:basedOn w:val="DefaultParagraphFont"/>
    <w:link w:val="Heading2"/>
    <w:uiPriority w:val="9"/>
    <w:rsid w:val="00626B5B"/>
    <w:rPr>
      <w:b/>
      <w:noProof/>
      <w:sz w:val="24"/>
      <w:szCs w:val="24"/>
      <w:lang w:val="en-ID"/>
    </w:rPr>
  </w:style>
  <w:style w:type="character" w:customStyle="1" w:styleId="Heading3Char">
    <w:name w:val="Heading 3 Char"/>
    <w:basedOn w:val="DefaultParagraphFont"/>
    <w:link w:val="Heading3"/>
    <w:uiPriority w:val="9"/>
    <w:rsid w:val="00341FB5"/>
    <w:rPr>
      <w:b/>
      <w:bCs/>
      <w:noProof/>
      <w:sz w:val="24"/>
      <w:szCs w:val="24"/>
      <w:lang w:val="en-ID"/>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283BD2"/>
    <w:pPr>
      <w:tabs>
        <w:tab w:val="center" w:pos="4513"/>
        <w:tab w:val="right" w:pos="9026"/>
      </w:tabs>
    </w:pPr>
  </w:style>
  <w:style w:type="character" w:customStyle="1" w:styleId="HeaderChar">
    <w:name w:val="Header Char"/>
    <w:basedOn w:val="DefaultParagraphFont"/>
    <w:link w:val="Header"/>
    <w:uiPriority w:val="99"/>
    <w:rsid w:val="00283BD2"/>
  </w:style>
  <w:style w:type="paragraph" w:styleId="Footer">
    <w:name w:val="footer"/>
    <w:basedOn w:val="Normal"/>
    <w:link w:val="FooterChar"/>
    <w:uiPriority w:val="99"/>
    <w:unhideWhenUsed/>
    <w:rsid w:val="00283BD2"/>
    <w:pPr>
      <w:tabs>
        <w:tab w:val="center" w:pos="4513"/>
        <w:tab w:val="right" w:pos="9026"/>
      </w:tabs>
    </w:pPr>
  </w:style>
  <w:style w:type="character" w:customStyle="1" w:styleId="FooterChar">
    <w:name w:val="Footer Char"/>
    <w:basedOn w:val="DefaultParagraphFont"/>
    <w:link w:val="Footer"/>
    <w:uiPriority w:val="99"/>
    <w:rsid w:val="00283BD2"/>
  </w:style>
  <w:style w:type="paragraph" w:customStyle="1" w:styleId="TableParagraph">
    <w:name w:val="Table Paragraph"/>
    <w:basedOn w:val="Normal"/>
    <w:uiPriority w:val="1"/>
    <w:qFormat/>
    <w:rsid w:val="00995F85"/>
    <w:pPr>
      <w:widowControl w:val="0"/>
      <w:autoSpaceDE w:val="0"/>
      <w:autoSpaceDN w:val="0"/>
      <w:ind w:left="107"/>
    </w:pPr>
    <w:rPr>
      <w:sz w:val="22"/>
      <w:szCs w:val="22"/>
      <w:lang w:val="id"/>
    </w:rPr>
  </w:style>
  <w:style w:type="paragraph" w:styleId="ListParagraph">
    <w:name w:val="List Paragraph"/>
    <w:basedOn w:val="Normal"/>
    <w:uiPriority w:val="1"/>
    <w:qFormat/>
    <w:rsid w:val="00A42E46"/>
    <w:pPr>
      <w:ind w:left="720"/>
      <w:contextualSpacing/>
    </w:pPr>
  </w:style>
  <w:style w:type="paragraph" w:styleId="NormalWeb">
    <w:name w:val="Normal (Web)"/>
    <w:basedOn w:val="Normal"/>
    <w:uiPriority w:val="99"/>
    <w:unhideWhenUsed/>
    <w:rsid w:val="00C55C76"/>
    <w:rPr>
      <w:sz w:val="24"/>
      <w:szCs w:val="24"/>
    </w:rPr>
  </w:style>
  <w:style w:type="paragraph" w:styleId="BodyText">
    <w:name w:val="Body Text"/>
    <w:basedOn w:val="Normal"/>
    <w:link w:val="BodyTextChar"/>
    <w:uiPriority w:val="1"/>
    <w:qFormat/>
    <w:rsid w:val="00442B48"/>
    <w:pPr>
      <w:widowControl w:val="0"/>
      <w:autoSpaceDE w:val="0"/>
      <w:autoSpaceDN w:val="0"/>
      <w:ind w:left="1146"/>
      <w:jc w:val="both"/>
    </w:pPr>
    <w:rPr>
      <w:noProof w:val="0"/>
      <w:sz w:val="24"/>
      <w:szCs w:val="24"/>
      <w:lang w:val="id"/>
    </w:rPr>
  </w:style>
  <w:style w:type="character" w:customStyle="1" w:styleId="BodyTextChar">
    <w:name w:val="Body Text Char"/>
    <w:basedOn w:val="DefaultParagraphFont"/>
    <w:link w:val="BodyText"/>
    <w:uiPriority w:val="1"/>
    <w:rsid w:val="00442B48"/>
    <w:rPr>
      <w:sz w:val="24"/>
      <w:szCs w:val="24"/>
      <w:lang w:val="id"/>
    </w:rPr>
  </w:style>
  <w:style w:type="character" w:styleId="Hyperlink">
    <w:name w:val="Hyperlink"/>
    <w:basedOn w:val="DefaultParagraphFont"/>
    <w:uiPriority w:val="99"/>
    <w:unhideWhenUsed/>
    <w:rsid w:val="00856848"/>
    <w:rPr>
      <w:color w:val="0000FF" w:themeColor="hyperlink"/>
      <w:u w:val="single"/>
    </w:rPr>
  </w:style>
  <w:style w:type="character" w:customStyle="1" w:styleId="UnresolvedMention">
    <w:name w:val="Unresolved Mention"/>
    <w:basedOn w:val="DefaultParagraphFont"/>
    <w:uiPriority w:val="99"/>
    <w:semiHidden/>
    <w:unhideWhenUsed/>
    <w:rsid w:val="00856848"/>
    <w:rPr>
      <w:color w:val="605E5C"/>
      <w:shd w:val="clear" w:color="auto" w:fill="E1DFDD"/>
    </w:rPr>
  </w:style>
  <w:style w:type="table" w:styleId="TableGrid">
    <w:name w:val="Table Grid"/>
    <w:basedOn w:val="TableNormal"/>
    <w:uiPriority w:val="59"/>
    <w:rsid w:val="00B21A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NormalGrid">
    <w:name w:val="Normal Grid"/>
    <w:basedOn w:val="TableNormal"/>
    <w:uiPriority w:val="39"/>
    <w:rsid w:val="008372E6"/>
    <w:rPr>
      <w:rFonts w:ascii="Georgia" w:eastAsiaTheme="minorHAnsi" w:hAnsiTheme="minorHAnsi" w:cstheme="minorBidi"/>
      <w:sz w:val="21"/>
      <w:szCs w:val="22"/>
      <w:lang w:val="id-ID"/>
    </w:rPr>
    <w:tblPr>
      <w:tblInd w:w="0" w:type="dxa"/>
      <w:tblCellMar>
        <w:top w:w="80" w:type="dxa"/>
        <w:left w:w="160" w:type="dxa"/>
        <w:bottom w:w="80" w:type="dxa"/>
        <w:right w:w="160" w:type="dxa"/>
      </w:tblCellMar>
    </w:tblPr>
  </w:style>
  <w:style w:type="paragraph" w:styleId="Bibliography">
    <w:name w:val="Bibliography"/>
    <w:basedOn w:val="Normal"/>
    <w:next w:val="Normal"/>
    <w:uiPriority w:val="37"/>
    <w:unhideWhenUsed/>
    <w:rsid w:val="001E0DEC"/>
    <w:pPr>
      <w:spacing w:line="480" w:lineRule="auto"/>
      <w:ind w:left="720" w:hanging="720"/>
    </w:pPr>
  </w:style>
  <w:style w:type="character" w:styleId="Strong">
    <w:name w:val="Strong"/>
    <w:basedOn w:val="DefaultParagraphFont"/>
    <w:uiPriority w:val="22"/>
    <w:qFormat/>
    <w:rsid w:val="00DA39A5"/>
    <w:rPr>
      <w:b/>
      <w:bCs/>
    </w:rPr>
  </w:style>
  <w:style w:type="paragraph" w:styleId="TOCHeading">
    <w:name w:val="TOC Heading"/>
    <w:basedOn w:val="Heading1"/>
    <w:next w:val="Normal"/>
    <w:uiPriority w:val="39"/>
    <w:unhideWhenUsed/>
    <w:qFormat/>
    <w:rsid w:val="00341FB5"/>
    <w:pPr>
      <w:keepNext/>
      <w:keepLine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87E6A"/>
    <w:pPr>
      <w:tabs>
        <w:tab w:val="right" w:leader="dot" w:pos="7941"/>
      </w:tabs>
      <w:spacing w:after="100"/>
    </w:pPr>
    <w:rPr>
      <w:b/>
      <w:bCs/>
      <w:sz w:val="24"/>
      <w:szCs w:val="24"/>
    </w:rPr>
  </w:style>
  <w:style w:type="paragraph" w:styleId="TOC2">
    <w:name w:val="toc 2"/>
    <w:basedOn w:val="Normal"/>
    <w:next w:val="Normal"/>
    <w:autoRedefine/>
    <w:uiPriority w:val="39"/>
    <w:unhideWhenUsed/>
    <w:rsid w:val="00341FB5"/>
    <w:pPr>
      <w:spacing w:after="100"/>
      <w:ind w:left="200"/>
    </w:pPr>
  </w:style>
  <w:style w:type="paragraph" w:styleId="TOC3">
    <w:name w:val="toc 3"/>
    <w:basedOn w:val="Normal"/>
    <w:next w:val="Normal"/>
    <w:autoRedefine/>
    <w:uiPriority w:val="39"/>
    <w:unhideWhenUsed/>
    <w:rsid w:val="00341FB5"/>
    <w:pPr>
      <w:spacing w:after="100"/>
      <w:ind w:left="400"/>
    </w:pPr>
  </w:style>
  <w:style w:type="paragraph" w:styleId="Caption">
    <w:name w:val="caption"/>
    <w:basedOn w:val="Normal"/>
    <w:next w:val="Normal"/>
    <w:uiPriority w:val="35"/>
    <w:unhideWhenUsed/>
    <w:qFormat/>
    <w:rsid w:val="00045DE4"/>
    <w:pPr>
      <w:spacing w:after="200"/>
    </w:pPr>
    <w:rPr>
      <w:i/>
      <w:iCs/>
      <w:color w:val="1F497D" w:themeColor="text2"/>
      <w:sz w:val="18"/>
      <w:szCs w:val="18"/>
    </w:rPr>
  </w:style>
  <w:style w:type="paragraph" w:styleId="TableofFigures">
    <w:name w:val="table of figures"/>
    <w:basedOn w:val="Normal"/>
    <w:next w:val="Normal"/>
    <w:uiPriority w:val="99"/>
    <w:unhideWhenUsed/>
    <w:rsid w:val="002A1F41"/>
  </w:style>
  <w:style w:type="paragraph" w:styleId="BalloonText">
    <w:name w:val="Balloon Text"/>
    <w:basedOn w:val="Normal"/>
    <w:link w:val="BalloonTextChar"/>
    <w:uiPriority w:val="99"/>
    <w:semiHidden/>
    <w:unhideWhenUsed/>
    <w:rsid w:val="00416CC7"/>
    <w:rPr>
      <w:rFonts w:ascii="Tahoma" w:hAnsi="Tahoma" w:cs="Tahoma"/>
      <w:sz w:val="16"/>
      <w:szCs w:val="16"/>
    </w:rPr>
  </w:style>
  <w:style w:type="character" w:customStyle="1" w:styleId="BalloonTextChar">
    <w:name w:val="Balloon Text Char"/>
    <w:basedOn w:val="DefaultParagraphFont"/>
    <w:link w:val="BalloonText"/>
    <w:uiPriority w:val="99"/>
    <w:semiHidden/>
    <w:rsid w:val="00416CC7"/>
    <w:rPr>
      <w:rFonts w:ascii="Tahoma" w:hAnsi="Tahoma" w:cs="Tahoma"/>
      <w:noProof/>
      <w:sz w:val="16"/>
      <w:szCs w:val="16"/>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9840">
      <w:bodyDiv w:val="1"/>
      <w:marLeft w:val="0"/>
      <w:marRight w:val="0"/>
      <w:marTop w:val="0"/>
      <w:marBottom w:val="0"/>
      <w:divBdr>
        <w:top w:val="none" w:sz="0" w:space="0" w:color="auto"/>
        <w:left w:val="none" w:sz="0" w:space="0" w:color="auto"/>
        <w:bottom w:val="none" w:sz="0" w:space="0" w:color="auto"/>
        <w:right w:val="none" w:sz="0" w:space="0" w:color="auto"/>
      </w:divBdr>
    </w:div>
    <w:div w:id="649411262">
      <w:bodyDiv w:val="1"/>
      <w:marLeft w:val="0"/>
      <w:marRight w:val="0"/>
      <w:marTop w:val="0"/>
      <w:marBottom w:val="0"/>
      <w:divBdr>
        <w:top w:val="none" w:sz="0" w:space="0" w:color="auto"/>
        <w:left w:val="none" w:sz="0" w:space="0" w:color="auto"/>
        <w:bottom w:val="none" w:sz="0" w:space="0" w:color="auto"/>
        <w:right w:val="none" w:sz="0" w:space="0" w:color="auto"/>
      </w:divBdr>
    </w:div>
    <w:div w:id="717322803">
      <w:bodyDiv w:val="1"/>
      <w:marLeft w:val="0"/>
      <w:marRight w:val="0"/>
      <w:marTop w:val="0"/>
      <w:marBottom w:val="0"/>
      <w:divBdr>
        <w:top w:val="none" w:sz="0" w:space="0" w:color="auto"/>
        <w:left w:val="none" w:sz="0" w:space="0" w:color="auto"/>
        <w:bottom w:val="none" w:sz="0" w:space="0" w:color="auto"/>
        <w:right w:val="none" w:sz="0" w:space="0" w:color="auto"/>
      </w:divBdr>
    </w:div>
    <w:div w:id="758714262">
      <w:bodyDiv w:val="1"/>
      <w:marLeft w:val="0"/>
      <w:marRight w:val="0"/>
      <w:marTop w:val="0"/>
      <w:marBottom w:val="0"/>
      <w:divBdr>
        <w:top w:val="none" w:sz="0" w:space="0" w:color="auto"/>
        <w:left w:val="none" w:sz="0" w:space="0" w:color="auto"/>
        <w:bottom w:val="none" w:sz="0" w:space="0" w:color="auto"/>
        <w:right w:val="none" w:sz="0" w:space="0" w:color="auto"/>
      </w:divBdr>
    </w:div>
    <w:div w:id="884175147">
      <w:bodyDiv w:val="1"/>
      <w:marLeft w:val="0"/>
      <w:marRight w:val="0"/>
      <w:marTop w:val="0"/>
      <w:marBottom w:val="0"/>
      <w:divBdr>
        <w:top w:val="none" w:sz="0" w:space="0" w:color="auto"/>
        <w:left w:val="none" w:sz="0" w:space="0" w:color="auto"/>
        <w:bottom w:val="none" w:sz="0" w:space="0" w:color="auto"/>
        <w:right w:val="none" w:sz="0" w:space="0" w:color="auto"/>
      </w:divBdr>
    </w:div>
    <w:div w:id="1014653445">
      <w:bodyDiv w:val="1"/>
      <w:marLeft w:val="0"/>
      <w:marRight w:val="0"/>
      <w:marTop w:val="0"/>
      <w:marBottom w:val="0"/>
      <w:divBdr>
        <w:top w:val="none" w:sz="0" w:space="0" w:color="auto"/>
        <w:left w:val="none" w:sz="0" w:space="0" w:color="auto"/>
        <w:bottom w:val="none" w:sz="0" w:space="0" w:color="auto"/>
        <w:right w:val="none" w:sz="0" w:space="0" w:color="auto"/>
      </w:divBdr>
    </w:div>
    <w:div w:id="1119178497">
      <w:bodyDiv w:val="1"/>
      <w:marLeft w:val="0"/>
      <w:marRight w:val="0"/>
      <w:marTop w:val="0"/>
      <w:marBottom w:val="0"/>
      <w:divBdr>
        <w:top w:val="none" w:sz="0" w:space="0" w:color="auto"/>
        <w:left w:val="none" w:sz="0" w:space="0" w:color="auto"/>
        <w:bottom w:val="none" w:sz="0" w:space="0" w:color="auto"/>
        <w:right w:val="none" w:sz="0" w:space="0" w:color="auto"/>
      </w:divBdr>
    </w:div>
    <w:div w:id="1255356977">
      <w:bodyDiv w:val="1"/>
      <w:marLeft w:val="0"/>
      <w:marRight w:val="0"/>
      <w:marTop w:val="0"/>
      <w:marBottom w:val="0"/>
      <w:divBdr>
        <w:top w:val="none" w:sz="0" w:space="0" w:color="auto"/>
        <w:left w:val="none" w:sz="0" w:space="0" w:color="auto"/>
        <w:bottom w:val="none" w:sz="0" w:space="0" w:color="auto"/>
        <w:right w:val="none" w:sz="0" w:space="0" w:color="auto"/>
      </w:divBdr>
    </w:div>
    <w:div w:id="1318611689">
      <w:bodyDiv w:val="1"/>
      <w:marLeft w:val="0"/>
      <w:marRight w:val="0"/>
      <w:marTop w:val="0"/>
      <w:marBottom w:val="0"/>
      <w:divBdr>
        <w:top w:val="none" w:sz="0" w:space="0" w:color="auto"/>
        <w:left w:val="none" w:sz="0" w:space="0" w:color="auto"/>
        <w:bottom w:val="none" w:sz="0" w:space="0" w:color="auto"/>
        <w:right w:val="none" w:sz="0" w:space="0" w:color="auto"/>
      </w:divBdr>
    </w:div>
    <w:div w:id="1512715407">
      <w:bodyDiv w:val="1"/>
      <w:marLeft w:val="0"/>
      <w:marRight w:val="0"/>
      <w:marTop w:val="0"/>
      <w:marBottom w:val="0"/>
      <w:divBdr>
        <w:top w:val="none" w:sz="0" w:space="0" w:color="auto"/>
        <w:left w:val="none" w:sz="0" w:space="0" w:color="auto"/>
        <w:bottom w:val="none" w:sz="0" w:space="0" w:color="auto"/>
        <w:right w:val="none" w:sz="0" w:space="0" w:color="auto"/>
      </w:divBdr>
    </w:div>
    <w:div w:id="1649935661">
      <w:bodyDiv w:val="1"/>
      <w:marLeft w:val="0"/>
      <w:marRight w:val="0"/>
      <w:marTop w:val="0"/>
      <w:marBottom w:val="0"/>
      <w:divBdr>
        <w:top w:val="none" w:sz="0" w:space="0" w:color="auto"/>
        <w:left w:val="none" w:sz="0" w:space="0" w:color="auto"/>
        <w:bottom w:val="none" w:sz="0" w:space="0" w:color="auto"/>
        <w:right w:val="none" w:sz="0" w:space="0" w:color="auto"/>
      </w:divBdr>
    </w:div>
    <w:div w:id="1660845421">
      <w:bodyDiv w:val="1"/>
      <w:marLeft w:val="0"/>
      <w:marRight w:val="0"/>
      <w:marTop w:val="0"/>
      <w:marBottom w:val="0"/>
      <w:divBdr>
        <w:top w:val="none" w:sz="0" w:space="0" w:color="auto"/>
        <w:left w:val="none" w:sz="0" w:space="0" w:color="auto"/>
        <w:bottom w:val="none" w:sz="0" w:space="0" w:color="auto"/>
        <w:right w:val="none" w:sz="0" w:space="0" w:color="auto"/>
      </w:divBdr>
    </w:div>
    <w:div w:id="1760785461">
      <w:bodyDiv w:val="1"/>
      <w:marLeft w:val="0"/>
      <w:marRight w:val="0"/>
      <w:marTop w:val="0"/>
      <w:marBottom w:val="0"/>
      <w:divBdr>
        <w:top w:val="none" w:sz="0" w:space="0" w:color="auto"/>
        <w:left w:val="none" w:sz="0" w:space="0" w:color="auto"/>
        <w:bottom w:val="none" w:sz="0" w:space="0" w:color="auto"/>
        <w:right w:val="none" w:sz="0" w:space="0" w:color="auto"/>
      </w:divBdr>
    </w:div>
    <w:div w:id="1775246521">
      <w:bodyDiv w:val="1"/>
      <w:marLeft w:val="0"/>
      <w:marRight w:val="0"/>
      <w:marTop w:val="0"/>
      <w:marBottom w:val="0"/>
      <w:divBdr>
        <w:top w:val="none" w:sz="0" w:space="0" w:color="auto"/>
        <w:left w:val="none" w:sz="0" w:space="0" w:color="auto"/>
        <w:bottom w:val="none" w:sz="0" w:space="0" w:color="auto"/>
        <w:right w:val="none" w:sz="0" w:space="0" w:color="auto"/>
      </w:divBdr>
    </w:div>
    <w:div w:id="1882403129">
      <w:bodyDiv w:val="1"/>
      <w:marLeft w:val="0"/>
      <w:marRight w:val="0"/>
      <w:marTop w:val="0"/>
      <w:marBottom w:val="0"/>
      <w:divBdr>
        <w:top w:val="none" w:sz="0" w:space="0" w:color="auto"/>
        <w:left w:val="none" w:sz="0" w:space="0" w:color="auto"/>
        <w:bottom w:val="none" w:sz="0" w:space="0" w:color="auto"/>
        <w:right w:val="none" w:sz="0" w:space="0" w:color="auto"/>
      </w:divBdr>
    </w:div>
    <w:div w:id="1890410584">
      <w:bodyDiv w:val="1"/>
      <w:marLeft w:val="0"/>
      <w:marRight w:val="0"/>
      <w:marTop w:val="0"/>
      <w:marBottom w:val="0"/>
      <w:divBdr>
        <w:top w:val="none" w:sz="0" w:space="0" w:color="auto"/>
        <w:left w:val="none" w:sz="0" w:space="0" w:color="auto"/>
        <w:bottom w:val="none" w:sz="0" w:space="0" w:color="auto"/>
        <w:right w:val="none" w:sz="0" w:space="0" w:color="auto"/>
      </w:divBdr>
    </w:div>
    <w:div w:id="2082753815">
      <w:bodyDiv w:val="1"/>
      <w:marLeft w:val="0"/>
      <w:marRight w:val="0"/>
      <w:marTop w:val="0"/>
      <w:marBottom w:val="0"/>
      <w:divBdr>
        <w:top w:val="none" w:sz="0" w:space="0" w:color="auto"/>
        <w:left w:val="none" w:sz="0" w:space="0" w:color="auto"/>
        <w:bottom w:val="none" w:sz="0" w:space="0" w:color="auto"/>
        <w:right w:val="none" w:sz="0" w:space="0" w:color="auto"/>
      </w:divBdr>
    </w:div>
    <w:div w:id="2142378866">
      <w:bodyDiv w:val="1"/>
      <w:marLeft w:val="0"/>
      <w:marRight w:val="0"/>
      <w:marTop w:val="0"/>
      <w:marBottom w:val="0"/>
      <w:divBdr>
        <w:top w:val="none" w:sz="0" w:space="0" w:color="auto"/>
        <w:left w:val="none" w:sz="0" w:space="0" w:color="auto"/>
        <w:bottom w:val="none" w:sz="0" w:space="0" w:color="auto"/>
        <w:right w:val="none" w:sz="0" w:space="0" w:color="auto"/>
      </w:divBdr>
    </w:div>
    <w:div w:id="2143189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AD6C9-EC7C-4357-846C-44A74978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12404</TotalTime>
  <Pages>6</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Cody;Gilang</dc:creator>
  <cp:keywords/>
  <dc:description/>
  <cp:lastModifiedBy>E_Library_SV_02</cp:lastModifiedBy>
  <cp:revision>133</cp:revision>
  <cp:lastPrinted>2025-12-30T01:52:00Z</cp:lastPrinted>
  <dcterms:created xsi:type="dcterms:W3CDTF">2025-04-11T04:58:00Z</dcterms:created>
  <dcterms:modified xsi:type="dcterms:W3CDTF">2025-12-30T05:07:00Z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id="RtdFBwlb"/&gt;&lt;style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