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1B2AC" w14:textId="0BC87385" w:rsidR="003F57D2" w:rsidRPr="00961731" w:rsidRDefault="00DF60AF" w:rsidP="00E263D0">
      <w:pPr>
        <w:pStyle w:val="TableParagraph"/>
        <w:spacing w:line="360" w:lineRule="auto"/>
        <w:ind w:left="0"/>
        <w:jc w:val="center"/>
        <w:rPr>
          <w:b/>
          <w:bCs/>
          <w:spacing w:val="-2"/>
          <w:sz w:val="28"/>
          <w:szCs w:val="28"/>
          <w:lang w:val="en-ID"/>
        </w:rPr>
      </w:pPr>
      <w:bookmarkStart w:id="0" w:name="_Hlk195260787"/>
      <w:r w:rsidRPr="00961731">
        <w:rPr>
          <w:b/>
          <w:bCs/>
          <w:spacing w:val="-2"/>
          <w:sz w:val="28"/>
          <w:szCs w:val="28"/>
          <w:lang w:val="en-ID"/>
        </w:rPr>
        <w:t xml:space="preserve">ANALISIS KELAYAKAN USAHA </w:t>
      </w:r>
      <w:r w:rsidR="000702BF" w:rsidRPr="00961731">
        <w:rPr>
          <w:b/>
          <w:bCs/>
          <w:spacing w:val="-2"/>
          <w:sz w:val="28"/>
          <w:szCs w:val="28"/>
          <w:lang w:val="en-ID"/>
        </w:rPr>
        <w:t xml:space="preserve">PRODUK </w:t>
      </w:r>
      <w:r w:rsidR="005B45E2" w:rsidRPr="00961731">
        <w:rPr>
          <w:b/>
          <w:bCs/>
          <w:spacing w:val="-2"/>
          <w:sz w:val="28"/>
          <w:szCs w:val="28"/>
          <w:lang w:val="en-ID"/>
        </w:rPr>
        <w:t>MINYAK EU</w:t>
      </w:r>
      <w:r w:rsidR="000702BF" w:rsidRPr="00961731">
        <w:rPr>
          <w:b/>
          <w:bCs/>
          <w:spacing w:val="-2"/>
          <w:sz w:val="28"/>
          <w:szCs w:val="28"/>
          <w:lang w:val="en-ID"/>
        </w:rPr>
        <w:t>K</w:t>
      </w:r>
      <w:r w:rsidR="005B45E2" w:rsidRPr="00961731">
        <w:rPr>
          <w:b/>
          <w:bCs/>
          <w:spacing w:val="-2"/>
          <w:sz w:val="28"/>
          <w:szCs w:val="28"/>
          <w:lang w:val="en-ID"/>
        </w:rPr>
        <w:t>ALIPTUS</w:t>
      </w:r>
      <w:r w:rsidR="00156288" w:rsidRPr="00961731">
        <w:rPr>
          <w:b/>
          <w:bCs/>
          <w:spacing w:val="-2"/>
          <w:sz w:val="28"/>
          <w:szCs w:val="28"/>
          <w:lang w:val="en-ID"/>
        </w:rPr>
        <w:t xml:space="preserve"> PADA UMKM </w:t>
      </w:r>
      <w:r w:rsidR="005B45E2" w:rsidRPr="00961731">
        <w:rPr>
          <w:b/>
          <w:bCs/>
          <w:spacing w:val="-2"/>
          <w:sz w:val="28"/>
          <w:szCs w:val="28"/>
          <w:lang w:val="en-ID"/>
        </w:rPr>
        <w:t>I</w:t>
      </w:r>
      <w:r w:rsidR="009A3E4D" w:rsidRPr="00961731">
        <w:rPr>
          <w:b/>
          <w:bCs/>
          <w:spacing w:val="-2"/>
          <w:sz w:val="28"/>
          <w:szCs w:val="28"/>
          <w:lang w:val="en-ID"/>
        </w:rPr>
        <w:t xml:space="preserve">N LEAF </w:t>
      </w:r>
      <w:r w:rsidR="004012BD" w:rsidRPr="00961731">
        <w:rPr>
          <w:b/>
          <w:bCs/>
          <w:spacing w:val="-2"/>
          <w:sz w:val="28"/>
          <w:szCs w:val="28"/>
          <w:lang w:val="en-ID"/>
        </w:rPr>
        <w:t>DI SEMARANG</w:t>
      </w:r>
    </w:p>
    <w:bookmarkEnd w:id="0"/>
    <w:p w14:paraId="2D28695A" w14:textId="77777777" w:rsidR="003F57D2" w:rsidRPr="00982996" w:rsidRDefault="003F57D2" w:rsidP="00165081">
      <w:pPr>
        <w:spacing w:before="29"/>
        <w:ind w:right="3344"/>
        <w:rPr>
          <w:b/>
          <w:spacing w:val="1"/>
          <w:sz w:val="24"/>
          <w:szCs w:val="24"/>
        </w:rPr>
      </w:pPr>
    </w:p>
    <w:p w14:paraId="2E86962B" w14:textId="0DCA9642" w:rsidR="00151F8A" w:rsidRPr="00982996" w:rsidRDefault="003F57D2" w:rsidP="007552B9">
      <w:pPr>
        <w:spacing w:before="29"/>
        <w:ind w:right="13"/>
        <w:jc w:val="center"/>
        <w:rPr>
          <w:b/>
          <w:spacing w:val="1"/>
          <w:sz w:val="24"/>
          <w:szCs w:val="24"/>
        </w:rPr>
      </w:pPr>
      <w:r w:rsidRPr="00982996">
        <w:rPr>
          <w:b/>
          <w:spacing w:val="1"/>
          <w:sz w:val="24"/>
          <w:szCs w:val="24"/>
        </w:rPr>
        <w:t>T</w:t>
      </w:r>
      <w:r w:rsidR="00995F85" w:rsidRPr="00982996">
        <w:rPr>
          <w:b/>
          <w:spacing w:val="1"/>
          <w:sz w:val="24"/>
          <w:szCs w:val="24"/>
        </w:rPr>
        <w:t>UGAS AKHIR</w:t>
      </w:r>
    </w:p>
    <w:p w14:paraId="7C3BB2AE" w14:textId="77777777" w:rsidR="00151F8A" w:rsidRPr="00982996" w:rsidRDefault="00151F8A" w:rsidP="00165081">
      <w:pPr>
        <w:spacing w:before="9" w:line="360" w:lineRule="auto"/>
        <w:rPr>
          <w:sz w:val="24"/>
          <w:szCs w:val="24"/>
        </w:rPr>
      </w:pPr>
    </w:p>
    <w:p w14:paraId="63AF080B" w14:textId="07A503DA" w:rsidR="00165081" w:rsidRPr="00982996" w:rsidRDefault="00165081" w:rsidP="00165081">
      <w:pPr>
        <w:spacing w:line="360" w:lineRule="auto"/>
        <w:jc w:val="center"/>
        <w:rPr>
          <w:b/>
          <w:bCs/>
          <w:sz w:val="24"/>
          <w:szCs w:val="24"/>
        </w:rPr>
      </w:pPr>
      <w:r w:rsidRPr="00982996">
        <w:rPr>
          <w:b/>
          <w:bCs/>
          <w:sz w:val="24"/>
          <w:szCs w:val="24"/>
        </w:rPr>
        <w:t>Diajukan Sebagai Salah Satu Syarat Untuk Menyelesaikan Pendidikan</w:t>
      </w:r>
    </w:p>
    <w:p w14:paraId="4CD481E9" w14:textId="60917957" w:rsidR="00165081" w:rsidRPr="00982996" w:rsidRDefault="00165081" w:rsidP="00165081">
      <w:pPr>
        <w:spacing w:line="360" w:lineRule="auto"/>
        <w:jc w:val="center"/>
        <w:rPr>
          <w:b/>
          <w:bCs/>
          <w:sz w:val="24"/>
          <w:szCs w:val="24"/>
        </w:rPr>
      </w:pPr>
      <w:r w:rsidRPr="00982996">
        <w:rPr>
          <w:b/>
          <w:bCs/>
          <w:sz w:val="24"/>
          <w:szCs w:val="24"/>
        </w:rPr>
        <w:t>Program D-IV (Sarjana Terapan) Manajemen dan Administrasi Logistik</w:t>
      </w:r>
    </w:p>
    <w:p w14:paraId="2264DD02" w14:textId="0F88A169" w:rsidR="00151F8A" w:rsidRPr="00982996" w:rsidRDefault="00165081" w:rsidP="00165081">
      <w:pPr>
        <w:spacing w:line="360" w:lineRule="auto"/>
        <w:jc w:val="center"/>
        <w:rPr>
          <w:b/>
          <w:bCs/>
          <w:sz w:val="24"/>
          <w:szCs w:val="24"/>
        </w:rPr>
      </w:pPr>
      <w:r w:rsidRPr="00982996">
        <w:rPr>
          <w:b/>
          <w:bCs/>
          <w:sz w:val="24"/>
          <w:szCs w:val="24"/>
        </w:rPr>
        <w:t>Sekolah Vokasi Universitas Diponegoro</w:t>
      </w:r>
    </w:p>
    <w:p w14:paraId="7ED92C42" w14:textId="77777777" w:rsidR="00165081" w:rsidRPr="00982996" w:rsidRDefault="00165081" w:rsidP="00E263D0">
      <w:pPr>
        <w:spacing w:line="360" w:lineRule="auto"/>
        <w:rPr>
          <w:b/>
          <w:bCs/>
          <w:sz w:val="24"/>
          <w:szCs w:val="24"/>
        </w:rPr>
      </w:pPr>
    </w:p>
    <w:p w14:paraId="127F55A5" w14:textId="77777777" w:rsidR="00151F8A" w:rsidRPr="00982996" w:rsidRDefault="00151F8A">
      <w:pPr>
        <w:spacing w:line="200" w:lineRule="exact"/>
      </w:pPr>
    </w:p>
    <w:p w14:paraId="3A054C18" w14:textId="71AE6556" w:rsidR="00151F8A" w:rsidRPr="00982996" w:rsidRDefault="00F20C70" w:rsidP="00E263D0">
      <w:pPr>
        <w:jc w:val="center"/>
      </w:pPr>
      <w:r>
        <w:pict w14:anchorId="39789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5pt;height:113.35pt">
            <v:imagedata r:id="rId9" o:title=""/>
          </v:shape>
        </w:pict>
      </w:r>
    </w:p>
    <w:p w14:paraId="7845148D" w14:textId="77777777" w:rsidR="00151F8A" w:rsidRPr="00982996" w:rsidRDefault="00151F8A">
      <w:pPr>
        <w:spacing w:before="19" w:line="260" w:lineRule="exact"/>
        <w:rPr>
          <w:sz w:val="26"/>
          <w:szCs w:val="26"/>
        </w:rPr>
      </w:pPr>
    </w:p>
    <w:p w14:paraId="16EC5C42" w14:textId="77777777" w:rsidR="00283BD2" w:rsidRPr="00982996" w:rsidRDefault="00DF60AF" w:rsidP="00E263D0">
      <w:pPr>
        <w:spacing w:line="540" w:lineRule="atLeast"/>
        <w:ind w:right="13"/>
        <w:jc w:val="center"/>
        <w:rPr>
          <w:sz w:val="24"/>
          <w:szCs w:val="24"/>
        </w:rPr>
      </w:pPr>
      <w:r w:rsidRPr="00982996">
        <w:rPr>
          <w:sz w:val="24"/>
          <w:szCs w:val="24"/>
        </w:rPr>
        <w:t>Disusun o</w:t>
      </w:r>
      <w:r w:rsidRPr="00982996">
        <w:rPr>
          <w:spacing w:val="1"/>
          <w:sz w:val="24"/>
          <w:szCs w:val="24"/>
        </w:rPr>
        <w:t>l</w:t>
      </w:r>
      <w:r w:rsidRPr="00982996">
        <w:rPr>
          <w:spacing w:val="-1"/>
          <w:sz w:val="24"/>
          <w:szCs w:val="24"/>
        </w:rPr>
        <w:t>e</w:t>
      </w:r>
      <w:r w:rsidRPr="00982996">
        <w:rPr>
          <w:sz w:val="24"/>
          <w:szCs w:val="24"/>
        </w:rPr>
        <w:t xml:space="preserve">h : </w:t>
      </w:r>
    </w:p>
    <w:p w14:paraId="0D324B47" w14:textId="5CA56D14" w:rsidR="00151F8A" w:rsidRPr="00982996" w:rsidRDefault="00961731" w:rsidP="00961731">
      <w:pPr>
        <w:tabs>
          <w:tab w:val="left" w:pos="3261"/>
        </w:tabs>
        <w:spacing w:line="540" w:lineRule="atLeast"/>
        <w:ind w:right="13" w:firstLine="1843"/>
        <w:rPr>
          <w:sz w:val="24"/>
          <w:szCs w:val="24"/>
        </w:rPr>
      </w:pPr>
      <w:r>
        <w:rPr>
          <w:sz w:val="24"/>
          <w:szCs w:val="24"/>
        </w:rPr>
        <w:t xml:space="preserve">Nama  </w:t>
      </w:r>
      <w:r>
        <w:rPr>
          <w:sz w:val="24"/>
          <w:szCs w:val="24"/>
        </w:rPr>
        <w:tab/>
        <w:t xml:space="preserve">:  </w:t>
      </w:r>
      <w:r w:rsidR="00995F85" w:rsidRPr="00982996">
        <w:rPr>
          <w:sz w:val="24"/>
          <w:szCs w:val="24"/>
        </w:rPr>
        <w:t>Gilang Nur Azis</w:t>
      </w:r>
      <w:r w:rsidR="00E263D0">
        <w:rPr>
          <w:sz w:val="24"/>
          <w:szCs w:val="24"/>
        </w:rPr>
        <w:t xml:space="preserve"> </w:t>
      </w:r>
      <w:r w:rsidR="00995F85" w:rsidRPr="00982996">
        <w:rPr>
          <w:sz w:val="24"/>
          <w:szCs w:val="24"/>
        </w:rPr>
        <w:t>Sasongko</w:t>
      </w:r>
    </w:p>
    <w:p w14:paraId="5EA20C5B" w14:textId="51568DAD" w:rsidR="00151F8A" w:rsidRPr="00982996" w:rsidRDefault="00961731" w:rsidP="00961731">
      <w:pPr>
        <w:tabs>
          <w:tab w:val="left" w:pos="3261"/>
        </w:tabs>
        <w:ind w:right="13" w:firstLine="1843"/>
        <w:rPr>
          <w:sz w:val="24"/>
          <w:szCs w:val="24"/>
        </w:rPr>
      </w:pPr>
      <w:r>
        <w:rPr>
          <w:sz w:val="24"/>
          <w:szCs w:val="24"/>
        </w:rPr>
        <w:t xml:space="preserve">NIM                :  </w:t>
      </w:r>
      <w:r w:rsidR="00DF60AF" w:rsidRPr="00982996">
        <w:rPr>
          <w:sz w:val="24"/>
          <w:szCs w:val="24"/>
        </w:rPr>
        <w:t>40011</w:t>
      </w:r>
      <w:r w:rsidR="000702BF">
        <w:rPr>
          <w:sz w:val="24"/>
          <w:szCs w:val="24"/>
        </w:rPr>
        <w:t>321650153</w:t>
      </w:r>
    </w:p>
    <w:p w14:paraId="09C0DBC0" w14:textId="77777777" w:rsidR="00151F8A" w:rsidRPr="00982996" w:rsidRDefault="00151F8A" w:rsidP="00961731">
      <w:pPr>
        <w:spacing w:before="9" w:line="160" w:lineRule="exact"/>
        <w:ind w:right="13" w:firstLine="1843"/>
        <w:rPr>
          <w:sz w:val="16"/>
          <w:szCs w:val="16"/>
        </w:rPr>
      </w:pPr>
    </w:p>
    <w:p w14:paraId="46BAFC50" w14:textId="77777777" w:rsidR="00151F8A" w:rsidRPr="00982996" w:rsidRDefault="00151F8A" w:rsidP="00E263D0">
      <w:pPr>
        <w:spacing w:line="200" w:lineRule="exact"/>
        <w:ind w:right="13"/>
      </w:pPr>
    </w:p>
    <w:p w14:paraId="0E6E5F4F" w14:textId="77777777" w:rsidR="00151F8A" w:rsidRPr="00982996" w:rsidRDefault="00151F8A" w:rsidP="00E263D0">
      <w:pPr>
        <w:spacing w:line="200" w:lineRule="exact"/>
        <w:ind w:right="13"/>
      </w:pPr>
    </w:p>
    <w:p w14:paraId="72D71EF9" w14:textId="77777777" w:rsidR="00165081" w:rsidRPr="00982996" w:rsidRDefault="00165081" w:rsidP="00E263D0">
      <w:pPr>
        <w:spacing w:line="200" w:lineRule="exact"/>
        <w:ind w:right="13"/>
      </w:pPr>
    </w:p>
    <w:p w14:paraId="49A9E47E" w14:textId="77777777" w:rsidR="00151F8A" w:rsidRPr="00982996" w:rsidRDefault="00151F8A" w:rsidP="00E263D0">
      <w:pPr>
        <w:spacing w:line="200" w:lineRule="exact"/>
        <w:ind w:right="13"/>
      </w:pPr>
    </w:p>
    <w:p w14:paraId="7FC8DF2B" w14:textId="77777777" w:rsidR="008715DB" w:rsidRDefault="00DF60AF" w:rsidP="00E263D0">
      <w:pPr>
        <w:spacing w:line="359" w:lineRule="auto"/>
        <w:ind w:right="13" w:firstLine="3"/>
        <w:jc w:val="center"/>
        <w:rPr>
          <w:b/>
          <w:sz w:val="28"/>
          <w:szCs w:val="28"/>
        </w:rPr>
      </w:pPr>
      <w:r w:rsidRPr="00982996">
        <w:rPr>
          <w:b/>
          <w:spacing w:val="1"/>
          <w:sz w:val="28"/>
          <w:szCs w:val="28"/>
        </w:rPr>
        <w:t>P</w:t>
      </w:r>
      <w:r w:rsidRPr="00982996">
        <w:rPr>
          <w:b/>
          <w:spacing w:val="-1"/>
          <w:sz w:val="28"/>
          <w:szCs w:val="28"/>
        </w:rPr>
        <w:t>R</w:t>
      </w:r>
      <w:r w:rsidRPr="00982996">
        <w:rPr>
          <w:b/>
          <w:sz w:val="28"/>
          <w:szCs w:val="28"/>
        </w:rPr>
        <w:t>O</w:t>
      </w:r>
      <w:r w:rsidRPr="00982996">
        <w:rPr>
          <w:b/>
          <w:spacing w:val="-3"/>
          <w:sz w:val="28"/>
          <w:szCs w:val="28"/>
        </w:rPr>
        <w:t>G</w:t>
      </w:r>
      <w:r w:rsidRPr="00982996">
        <w:rPr>
          <w:b/>
          <w:spacing w:val="1"/>
          <w:sz w:val="28"/>
          <w:szCs w:val="28"/>
        </w:rPr>
        <w:t>RA</w:t>
      </w:r>
      <w:r w:rsidRPr="00982996">
        <w:rPr>
          <w:b/>
          <w:sz w:val="28"/>
          <w:szCs w:val="28"/>
        </w:rPr>
        <w:t>M S</w:t>
      </w:r>
      <w:r w:rsidRPr="00982996">
        <w:rPr>
          <w:b/>
          <w:spacing w:val="-3"/>
          <w:sz w:val="28"/>
          <w:szCs w:val="28"/>
        </w:rPr>
        <w:t>T</w:t>
      </w:r>
      <w:r w:rsidRPr="00982996">
        <w:rPr>
          <w:b/>
          <w:spacing w:val="-1"/>
          <w:sz w:val="28"/>
          <w:szCs w:val="28"/>
        </w:rPr>
        <w:t>UD</w:t>
      </w:r>
      <w:r w:rsidRPr="00982996">
        <w:rPr>
          <w:b/>
          <w:sz w:val="28"/>
          <w:szCs w:val="28"/>
        </w:rPr>
        <w:t>I</w:t>
      </w:r>
      <w:r w:rsidRPr="00982996">
        <w:rPr>
          <w:b/>
          <w:spacing w:val="-1"/>
          <w:sz w:val="28"/>
          <w:szCs w:val="28"/>
        </w:rPr>
        <w:t xml:space="preserve"> </w:t>
      </w:r>
      <w:r w:rsidRPr="00982996">
        <w:rPr>
          <w:b/>
          <w:sz w:val="28"/>
          <w:szCs w:val="28"/>
        </w:rPr>
        <w:t>D-</w:t>
      </w:r>
      <w:r w:rsidRPr="00982996">
        <w:rPr>
          <w:b/>
          <w:spacing w:val="-1"/>
          <w:sz w:val="28"/>
          <w:szCs w:val="28"/>
        </w:rPr>
        <w:t>I</w:t>
      </w:r>
      <w:r w:rsidRPr="00982996">
        <w:rPr>
          <w:b/>
          <w:sz w:val="28"/>
          <w:szCs w:val="28"/>
        </w:rPr>
        <w:t>V</w:t>
      </w:r>
      <w:r w:rsidRPr="00982996">
        <w:rPr>
          <w:b/>
          <w:spacing w:val="1"/>
          <w:sz w:val="28"/>
          <w:szCs w:val="28"/>
        </w:rPr>
        <w:t xml:space="preserve"> </w:t>
      </w:r>
      <w:r w:rsidRPr="00982996">
        <w:rPr>
          <w:b/>
          <w:sz w:val="28"/>
          <w:szCs w:val="28"/>
        </w:rPr>
        <w:t>(</w:t>
      </w:r>
      <w:r w:rsidRPr="00982996">
        <w:rPr>
          <w:b/>
          <w:spacing w:val="-3"/>
          <w:sz w:val="28"/>
          <w:szCs w:val="28"/>
        </w:rPr>
        <w:t>S</w:t>
      </w:r>
      <w:r w:rsidRPr="00982996">
        <w:rPr>
          <w:b/>
          <w:spacing w:val="-1"/>
          <w:sz w:val="28"/>
          <w:szCs w:val="28"/>
        </w:rPr>
        <w:t>A</w:t>
      </w:r>
      <w:r w:rsidRPr="00982996">
        <w:rPr>
          <w:b/>
          <w:spacing w:val="1"/>
          <w:sz w:val="28"/>
          <w:szCs w:val="28"/>
        </w:rPr>
        <w:t>R</w:t>
      </w:r>
      <w:r w:rsidRPr="00982996">
        <w:rPr>
          <w:b/>
          <w:spacing w:val="-1"/>
          <w:sz w:val="28"/>
          <w:szCs w:val="28"/>
        </w:rPr>
        <w:t>JAN</w:t>
      </w:r>
      <w:r w:rsidRPr="00982996">
        <w:rPr>
          <w:b/>
          <w:sz w:val="28"/>
          <w:szCs w:val="28"/>
        </w:rPr>
        <w:t>A</w:t>
      </w:r>
      <w:r w:rsidRPr="00982996">
        <w:rPr>
          <w:b/>
          <w:spacing w:val="1"/>
          <w:sz w:val="28"/>
          <w:szCs w:val="28"/>
        </w:rPr>
        <w:t xml:space="preserve"> </w:t>
      </w:r>
      <w:r w:rsidRPr="00982996">
        <w:rPr>
          <w:b/>
          <w:spacing w:val="-3"/>
          <w:sz w:val="28"/>
          <w:szCs w:val="28"/>
        </w:rPr>
        <w:t>T</w:t>
      </w:r>
      <w:r w:rsidRPr="00982996">
        <w:rPr>
          <w:b/>
          <w:sz w:val="28"/>
          <w:szCs w:val="28"/>
        </w:rPr>
        <w:t>E</w:t>
      </w:r>
      <w:r w:rsidRPr="00982996">
        <w:rPr>
          <w:b/>
          <w:spacing w:val="-1"/>
          <w:sz w:val="28"/>
          <w:szCs w:val="28"/>
        </w:rPr>
        <w:t>R</w:t>
      </w:r>
      <w:r w:rsidRPr="00982996">
        <w:rPr>
          <w:b/>
          <w:spacing w:val="1"/>
          <w:sz w:val="28"/>
          <w:szCs w:val="28"/>
        </w:rPr>
        <w:t>A</w:t>
      </w:r>
      <w:r w:rsidRPr="00982996">
        <w:rPr>
          <w:b/>
          <w:spacing w:val="-1"/>
          <w:sz w:val="28"/>
          <w:szCs w:val="28"/>
        </w:rPr>
        <w:t>PA</w:t>
      </w:r>
      <w:r w:rsidRPr="00982996">
        <w:rPr>
          <w:b/>
          <w:spacing w:val="1"/>
          <w:sz w:val="28"/>
          <w:szCs w:val="28"/>
        </w:rPr>
        <w:t>N</w:t>
      </w:r>
      <w:r w:rsidRPr="00982996">
        <w:rPr>
          <w:b/>
          <w:sz w:val="28"/>
          <w:szCs w:val="28"/>
        </w:rPr>
        <w:t xml:space="preserve">) </w:t>
      </w:r>
      <w:r w:rsidRPr="00982996">
        <w:rPr>
          <w:b/>
          <w:spacing w:val="-1"/>
          <w:sz w:val="28"/>
          <w:szCs w:val="28"/>
        </w:rPr>
        <w:t>M</w:t>
      </w:r>
      <w:r w:rsidRPr="00982996">
        <w:rPr>
          <w:b/>
          <w:spacing w:val="1"/>
          <w:sz w:val="28"/>
          <w:szCs w:val="28"/>
        </w:rPr>
        <w:t>A</w:t>
      </w:r>
      <w:r w:rsidRPr="00982996">
        <w:rPr>
          <w:b/>
          <w:spacing w:val="-1"/>
          <w:sz w:val="28"/>
          <w:szCs w:val="28"/>
        </w:rPr>
        <w:t>NA</w:t>
      </w:r>
      <w:r w:rsidRPr="00982996">
        <w:rPr>
          <w:b/>
          <w:spacing w:val="1"/>
          <w:sz w:val="28"/>
          <w:szCs w:val="28"/>
        </w:rPr>
        <w:t>J</w:t>
      </w:r>
      <w:r w:rsidRPr="00982996">
        <w:rPr>
          <w:b/>
          <w:sz w:val="28"/>
          <w:szCs w:val="28"/>
        </w:rPr>
        <w:t>E</w:t>
      </w:r>
      <w:r w:rsidRPr="00982996">
        <w:rPr>
          <w:b/>
          <w:spacing w:val="-1"/>
          <w:sz w:val="28"/>
          <w:szCs w:val="28"/>
        </w:rPr>
        <w:t>M</w:t>
      </w:r>
      <w:r w:rsidRPr="00982996">
        <w:rPr>
          <w:b/>
          <w:spacing w:val="-3"/>
          <w:sz w:val="28"/>
          <w:szCs w:val="28"/>
        </w:rPr>
        <w:t>E</w:t>
      </w:r>
      <w:r w:rsidRPr="00982996">
        <w:rPr>
          <w:b/>
          <w:sz w:val="28"/>
          <w:szCs w:val="28"/>
        </w:rPr>
        <w:t>N</w:t>
      </w:r>
      <w:r w:rsidRPr="00982996">
        <w:rPr>
          <w:b/>
          <w:spacing w:val="1"/>
          <w:sz w:val="28"/>
          <w:szCs w:val="28"/>
        </w:rPr>
        <w:t xml:space="preserve"> </w:t>
      </w:r>
      <w:r w:rsidRPr="00982996">
        <w:rPr>
          <w:b/>
          <w:spacing w:val="-2"/>
          <w:sz w:val="28"/>
          <w:szCs w:val="28"/>
        </w:rPr>
        <w:t>D</w:t>
      </w:r>
      <w:r w:rsidRPr="00982996">
        <w:rPr>
          <w:b/>
          <w:spacing w:val="-1"/>
          <w:sz w:val="28"/>
          <w:szCs w:val="28"/>
        </w:rPr>
        <w:t>A</w:t>
      </w:r>
      <w:r w:rsidRPr="00982996">
        <w:rPr>
          <w:b/>
          <w:sz w:val="28"/>
          <w:szCs w:val="28"/>
        </w:rPr>
        <w:t>N</w:t>
      </w:r>
      <w:r w:rsidRPr="00982996">
        <w:rPr>
          <w:b/>
          <w:spacing w:val="1"/>
          <w:sz w:val="28"/>
          <w:szCs w:val="28"/>
        </w:rPr>
        <w:t xml:space="preserve"> </w:t>
      </w:r>
      <w:r w:rsidRPr="00982996">
        <w:rPr>
          <w:b/>
          <w:spacing w:val="-2"/>
          <w:sz w:val="28"/>
          <w:szCs w:val="28"/>
        </w:rPr>
        <w:t>A</w:t>
      </w:r>
      <w:r w:rsidRPr="00982996">
        <w:rPr>
          <w:b/>
          <w:spacing w:val="1"/>
          <w:sz w:val="28"/>
          <w:szCs w:val="28"/>
        </w:rPr>
        <w:t>D</w:t>
      </w:r>
      <w:r w:rsidRPr="00982996">
        <w:rPr>
          <w:b/>
          <w:spacing w:val="-3"/>
          <w:sz w:val="28"/>
          <w:szCs w:val="28"/>
        </w:rPr>
        <w:t>M</w:t>
      </w:r>
      <w:r w:rsidRPr="00982996">
        <w:rPr>
          <w:b/>
          <w:spacing w:val="1"/>
          <w:sz w:val="28"/>
          <w:szCs w:val="28"/>
        </w:rPr>
        <w:t>I</w:t>
      </w:r>
      <w:r w:rsidRPr="00982996">
        <w:rPr>
          <w:b/>
          <w:spacing w:val="-1"/>
          <w:sz w:val="28"/>
          <w:szCs w:val="28"/>
        </w:rPr>
        <w:t>N</w:t>
      </w:r>
      <w:r w:rsidRPr="00982996">
        <w:rPr>
          <w:b/>
          <w:spacing w:val="1"/>
          <w:sz w:val="28"/>
          <w:szCs w:val="28"/>
        </w:rPr>
        <w:t>I</w:t>
      </w:r>
      <w:r w:rsidRPr="00982996">
        <w:rPr>
          <w:b/>
          <w:sz w:val="28"/>
          <w:szCs w:val="28"/>
        </w:rPr>
        <w:t>S</w:t>
      </w:r>
      <w:r w:rsidRPr="00982996">
        <w:rPr>
          <w:b/>
          <w:spacing w:val="-3"/>
          <w:sz w:val="28"/>
          <w:szCs w:val="28"/>
        </w:rPr>
        <w:t>T</w:t>
      </w:r>
      <w:r w:rsidRPr="00982996">
        <w:rPr>
          <w:b/>
          <w:spacing w:val="-1"/>
          <w:sz w:val="28"/>
          <w:szCs w:val="28"/>
        </w:rPr>
        <w:t>R</w:t>
      </w:r>
      <w:r w:rsidRPr="00982996">
        <w:rPr>
          <w:b/>
          <w:spacing w:val="1"/>
          <w:sz w:val="28"/>
          <w:szCs w:val="28"/>
        </w:rPr>
        <w:t>A</w:t>
      </w:r>
      <w:r w:rsidRPr="00982996">
        <w:rPr>
          <w:b/>
          <w:sz w:val="28"/>
          <w:szCs w:val="28"/>
        </w:rPr>
        <w:t>SI</w:t>
      </w:r>
      <w:r w:rsidRPr="00982996">
        <w:rPr>
          <w:b/>
          <w:spacing w:val="-2"/>
          <w:sz w:val="28"/>
          <w:szCs w:val="28"/>
        </w:rPr>
        <w:t xml:space="preserve"> </w:t>
      </w:r>
      <w:r w:rsidRPr="00982996">
        <w:rPr>
          <w:b/>
          <w:sz w:val="28"/>
          <w:szCs w:val="28"/>
        </w:rPr>
        <w:t>LOG</w:t>
      </w:r>
      <w:r w:rsidRPr="00982996">
        <w:rPr>
          <w:b/>
          <w:spacing w:val="1"/>
          <w:sz w:val="28"/>
          <w:szCs w:val="28"/>
        </w:rPr>
        <w:t>I</w:t>
      </w:r>
      <w:r w:rsidRPr="00982996">
        <w:rPr>
          <w:b/>
          <w:spacing w:val="-3"/>
          <w:sz w:val="28"/>
          <w:szCs w:val="28"/>
        </w:rPr>
        <w:t>S</w:t>
      </w:r>
      <w:r w:rsidRPr="00982996">
        <w:rPr>
          <w:b/>
          <w:sz w:val="28"/>
          <w:szCs w:val="28"/>
        </w:rPr>
        <w:t>T</w:t>
      </w:r>
      <w:r w:rsidRPr="00982996">
        <w:rPr>
          <w:b/>
          <w:spacing w:val="1"/>
          <w:sz w:val="28"/>
          <w:szCs w:val="28"/>
        </w:rPr>
        <w:t>I</w:t>
      </w:r>
      <w:r w:rsidRPr="00982996">
        <w:rPr>
          <w:b/>
          <w:sz w:val="28"/>
          <w:szCs w:val="28"/>
        </w:rPr>
        <w:t xml:space="preserve">K </w:t>
      </w:r>
    </w:p>
    <w:p w14:paraId="15AF9862" w14:textId="598288D9" w:rsidR="00151F8A" w:rsidRPr="00982996" w:rsidRDefault="00DF60AF" w:rsidP="00E263D0">
      <w:pPr>
        <w:spacing w:line="359" w:lineRule="auto"/>
        <w:ind w:right="13" w:firstLine="3"/>
        <w:jc w:val="center"/>
        <w:rPr>
          <w:sz w:val="28"/>
          <w:szCs w:val="28"/>
        </w:rPr>
      </w:pPr>
      <w:r w:rsidRPr="00982996">
        <w:rPr>
          <w:b/>
          <w:sz w:val="28"/>
          <w:szCs w:val="28"/>
        </w:rPr>
        <w:t>SEKO</w:t>
      </w:r>
      <w:r w:rsidRPr="00982996">
        <w:rPr>
          <w:b/>
          <w:spacing w:val="-3"/>
          <w:sz w:val="28"/>
          <w:szCs w:val="28"/>
        </w:rPr>
        <w:t>L</w:t>
      </w:r>
      <w:r w:rsidRPr="00982996">
        <w:rPr>
          <w:b/>
          <w:spacing w:val="1"/>
          <w:sz w:val="28"/>
          <w:szCs w:val="28"/>
        </w:rPr>
        <w:t>A</w:t>
      </w:r>
      <w:r w:rsidRPr="00982996">
        <w:rPr>
          <w:b/>
          <w:sz w:val="28"/>
          <w:szCs w:val="28"/>
        </w:rPr>
        <w:t>H</w:t>
      </w:r>
      <w:r w:rsidRPr="00982996">
        <w:rPr>
          <w:b/>
          <w:spacing w:val="-3"/>
          <w:sz w:val="28"/>
          <w:szCs w:val="28"/>
        </w:rPr>
        <w:t xml:space="preserve"> </w:t>
      </w:r>
      <w:r w:rsidRPr="00982996">
        <w:rPr>
          <w:b/>
          <w:spacing w:val="1"/>
          <w:sz w:val="28"/>
          <w:szCs w:val="28"/>
        </w:rPr>
        <w:t>V</w:t>
      </w:r>
      <w:r w:rsidRPr="00982996">
        <w:rPr>
          <w:b/>
          <w:sz w:val="28"/>
          <w:szCs w:val="28"/>
        </w:rPr>
        <w:t>O</w:t>
      </w:r>
      <w:r w:rsidRPr="00982996">
        <w:rPr>
          <w:b/>
          <w:spacing w:val="-3"/>
          <w:sz w:val="28"/>
          <w:szCs w:val="28"/>
        </w:rPr>
        <w:t>K</w:t>
      </w:r>
      <w:r w:rsidRPr="00982996">
        <w:rPr>
          <w:b/>
          <w:spacing w:val="1"/>
          <w:sz w:val="28"/>
          <w:szCs w:val="28"/>
        </w:rPr>
        <w:t>A</w:t>
      </w:r>
      <w:r w:rsidRPr="00982996">
        <w:rPr>
          <w:b/>
          <w:spacing w:val="-3"/>
          <w:sz w:val="28"/>
          <w:szCs w:val="28"/>
        </w:rPr>
        <w:t>S</w:t>
      </w:r>
      <w:r w:rsidRPr="00982996">
        <w:rPr>
          <w:b/>
          <w:sz w:val="28"/>
          <w:szCs w:val="28"/>
        </w:rPr>
        <w:t>I</w:t>
      </w:r>
    </w:p>
    <w:p w14:paraId="0C759C94" w14:textId="77777777" w:rsidR="00151F8A" w:rsidRPr="00982996" w:rsidRDefault="00DF60AF" w:rsidP="00E263D0">
      <w:pPr>
        <w:spacing w:before="6"/>
        <w:ind w:right="13"/>
        <w:jc w:val="center"/>
        <w:rPr>
          <w:sz w:val="28"/>
          <w:szCs w:val="28"/>
        </w:rPr>
      </w:pPr>
      <w:r w:rsidRPr="00982996">
        <w:rPr>
          <w:b/>
          <w:spacing w:val="1"/>
          <w:sz w:val="28"/>
          <w:szCs w:val="28"/>
        </w:rPr>
        <w:t>U</w:t>
      </w:r>
      <w:r w:rsidRPr="00982996">
        <w:rPr>
          <w:b/>
          <w:spacing w:val="-1"/>
          <w:sz w:val="28"/>
          <w:szCs w:val="28"/>
        </w:rPr>
        <w:t>NI</w:t>
      </w:r>
      <w:r w:rsidRPr="00982996">
        <w:rPr>
          <w:b/>
          <w:spacing w:val="1"/>
          <w:sz w:val="28"/>
          <w:szCs w:val="28"/>
        </w:rPr>
        <w:t>V</w:t>
      </w:r>
      <w:r w:rsidRPr="00982996">
        <w:rPr>
          <w:b/>
          <w:spacing w:val="-3"/>
          <w:sz w:val="28"/>
          <w:szCs w:val="28"/>
        </w:rPr>
        <w:t>E</w:t>
      </w:r>
      <w:r w:rsidRPr="00982996">
        <w:rPr>
          <w:b/>
          <w:spacing w:val="1"/>
          <w:sz w:val="28"/>
          <w:szCs w:val="28"/>
        </w:rPr>
        <w:t>R</w:t>
      </w:r>
      <w:r w:rsidRPr="00982996">
        <w:rPr>
          <w:b/>
          <w:sz w:val="28"/>
          <w:szCs w:val="28"/>
        </w:rPr>
        <w:t>S</w:t>
      </w:r>
      <w:r w:rsidRPr="00982996">
        <w:rPr>
          <w:b/>
          <w:spacing w:val="-1"/>
          <w:sz w:val="28"/>
          <w:szCs w:val="28"/>
        </w:rPr>
        <w:t>I</w:t>
      </w:r>
      <w:r w:rsidRPr="00982996">
        <w:rPr>
          <w:b/>
          <w:sz w:val="28"/>
          <w:szCs w:val="28"/>
        </w:rPr>
        <w:t>T</w:t>
      </w:r>
      <w:r w:rsidRPr="00982996">
        <w:rPr>
          <w:b/>
          <w:spacing w:val="1"/>
          <w:sz w:val="28"/>
          <w:szCs w:val="28"/>
        </w:rPr>
        <w:t>A</w:t>
      </w:r>
      <w:r w:rsidRPr="00982996">
        <w:rPr>
          <w:b/>
          <w:sz w:val="28"/>
          <w:szCs w:val="28"/>
        </w:rPr>
        <w:t>S</w:t>
      </w:r>
      <w:r w:rsidRPr="00982996">
        <w:rPr>
          <w:b/>
          <w:spacing w:val="-3"/>
          <w:sz w:val="28"/>
          <w:szCs w:val="28"/>
        </w:rPr>
        <w:t xml:space="preserve"> </w:t>
      </w:r>
      <w:r w:rsidRPr="00982996">
        <w:rPr>
          <w:b/>
          <w:spacing w:val="-1"/>
          <w:sz w:val="28"/>
          <w:szCs w:val="28"/>
        </w:rPr>
        <w:t>DI</w:t>
      </w:r>
      <w:r w:rsidRPr="00982996">
        <w:rPr>
          <w:b/>
          <w:spacing w:val="1"/>
          <w:sz w:val="28"/>
          <w:szCs w:val="28"/>
        </w:rPr>
        <w:t>P</w:t>
      </w:r>
      <w:r w:rsidRPr="00982996">
        <w:rPr>
          <w:b/>
          <w:spacing w:val="-3"/>
          <w:sz w:val="28"/>
          <w:szCs w:val="28"/>
        </w:rPr>
        <w:t>O</w:t>
      </w:r>
      <w:r w:rsidRPr="00982996">
        <w:rPr>
          <w:b/>
          <w:spacing w:val="1"/>
          <w:sz w:val="28"/>
          <w:szCs w:val="28"/>
        </w:rPr>
        <w:t>N</w:t>
      </w:r>
      <w:r w:rsidRPr="00982996">
        <w:rPr>
          <w:b/>
          <w:sz w:val="28"/>
          <w:szCs w:val="28"/>
        </w:rPr>
        <w:t>EG</w:t>
      </w:r>
      <w:r w:rsidRPr="00982996">
        <w:rPr>
          <w:b/>
          <w:spacing w:val="-3"/>
          <w:sz w:val="28"/>
          <w:szCs w:val="28"/>
        </w:rPr>
        <w:t>O</w:t>
      </w:r>
      <w:r w:rsidRPr="00982996">
        <w:rPr>
          <w:b/>
          <w:spacing w:val="1"/>
          <w:sz w:val="28"/>
          <w:szCs w:val="28"/>
        </w:rPr>
        <w:t>R</w:t>
      </w:r>
      <w:r w:rsidRPr="00982996">
        <w:rPr>
          <w:b/>
          <w:sz w:val="28"/>
          <w:szCs w:val="28"/>
        </w:rPr>
        <w:t>O</w:t>
      </w:r>
    </w:p>
    <w:p w14:paraId="17049D5B" w14:textId="77777777" w:rsidR="00151F8A" w:rsidRPr="00982996" w:rsidRDefault="00151F8A">
      <w:pPr>
        <w:spacing w:before="3" w:line="160" w:lineRule="exact"/>
        <w:rPr>
          <w:sz w:val="16"/>
          <w:szCs w:val="16"/>
        </w:rPr>
      </w:pPr>
    </w:p>
    <w:p w14:paraId="31F80788" w14:textId="37BA76EF" w:rsidR="00241EE9" w:rsidRPr="002249BA" w:rsidRDefault="00DF60AF" w:rsidP="002249BA">
      <w:pPr>
        <w:ind w:right="13"/>
        <w:jc w:val="center"/>
        <w:rPr>
          <w:b/>
          <w:spacing w:val="1"/>
          <w:sz w:val="28"/>
          <w:szCs w:val="28"/>
        </w:rPr>
        <w:sectPr w:rsidR="00241EE9" w:rsidRPr="002249BA" w:rsidSect="00232EA5">
          <w:headerReference w:type="default" r:id="rId10"/>
          <w:footerReference w:type="default" r:id="rId11"/>
          <w:pgSz w:w="11920" w:h="16860"/>
          <w:pgMar w:top="2268" w:right="1701" w:bottom="1701" w:left="2268" w:header="737" w:footer="0" w:gutter="0"/>
          <w:pgNumType w:fmt="lowerRoman"/>
          <w:cols w:space="720"/>
          <w:titlePg/>
          <w:docGrid w:linePitch="272"/>
        </w:sectPr>
      </w:pPr>
      <w:r w:rsidRPr="00982996">
        <w:rPr>
          <w:b/>
          <w:spacing w:val="1"/>
          <w:sz w:val="28"/>
          <w:szCs w:val="28"/>
        </w:rPr>
        <w:t>2</w:t>
      </w:r>
      <w:r w:rsidR="00E263D0">
        <w:rPr>
          <w:b/>
          <w:spacing w:val="1"/>
          <w:sz w:val="28"/>
          <w:szCs w:val="28"/>
        </w:rPr>
        <w:t>02</w:t>
      </w:r>
      <w:r w:rsidR="00A31AC9">
        <w:rPr>
          <w:b/>
          <w:spacing w:val="1"/>
          <w:sz w:val="28"/>
          <w:szCs w:val="28"/>
        </w:rPr>
        <w:t>5</w:t>
      </w:r>
    </w:p>
    <w:p w14:paraId="0EF371E7" w14:textId="263DA6E5" w:rsidR="00DF4541" w:rsidRDefault="00D55507" w:rsidP="005C5682">
      <w:pPr>
        <w:pStyle w:val="Heading1"/>
        <w:rPr>
          <w:lang w:val="id-ID"/>
        </w:rPr>
      </w:pPr>
      <w:bookmarkStart w:id="1" w:name="_Toc216770522"/>
      <w:bookmarkStart w:id="2" w:name="_Toc217987225"/>
      <w:r>
        <w:rPr>
          <w:noProof/>
          <w:lang w:val="id-ID" w:eastAsia="id-ID"/>
        </w:rPr>
        <w:lastRenderedPageBreak/>
        <w:drawing>
          <wp:anchor distT="0" distB="0" distL="114300" distR="114300" simplePos="0" relativeHeight="251660288" behindDoc="0" locked="0" layoutInCell="1" allowOverlap="1" wp14:anchorId="6B0372A3" wp14:editId="263856F1">
            <wp:simplePos x="0" y="0"/>
            <wp:positionH relativeFrom="column">
              <wp:posOffset>-1196340</wp:posOffset>
            </wp:positionH>
            <wp:positionV relativeFrom="paragraph">
              <wp:posOffset>-146685</wp:posOffset>
            </wp:positionV>
            <wp:extent cx="7140575" cy="9428480"/>
            <wp:effectExtent l="0" t="0" r="0" b="1270"/>
            <wp:wrapNone/>
            <wp:docPr id="3" name="Picture 3" descr="C:\Users\E_Library_SV_02\Downloads\WhatsApp Image 2025-12-30 at 11.14.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_Library_SV_02\Downloads\WhatsApp Image 2025-12-30 at 11.14.05.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11639" r="-1184"/>
                    <a:stretch/>
                  </pic:blipFill>
                  <pic:spPr bwMode="auto">
                    <a:xfrm>
                      <a:off x="0" y="0"/>
                      <a:ext cx="7140575" cy="9428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7DB7" w:rsidRPr="005C5682">
        <w:t>HALAMAN PENGESAHAN</w:t>
      </w:r>
      <w:bookmarkEnd w:id="1"/>
      <w:bookmarkEnd w:id="2"/>
    </w:p>
    <w:p w14:paraId="01824FF5" w14:textId="1357B168" w:rsidR="00D55507" w:rsidRPr="00D55507" w:rsidRDefault="00D55507" w:rsidP="00D55507">
      <w:pPr>
        <w:rPr>
          <w:lang w:val="id-ID"/>
        </w:rPr>
      </w:pPr>
    </w:p>
    <w:p w14:paraId="6D00E2CB" w14:textId="77777777" w:rsidR="00416CC7" w:rsidRDefault="00416CC7" w:rsidP="005C5682">
      <w:pPr>
        <w:pStyle w:val="Heading1"/>
        <w:rPr>
          <w:lang w:val="id-ID"/>
        </w:rPr>
      </w:pPr>
      <w:bookmarkStart w:id="3" w:name="_Toc209691623"/>
      <w:bookmarkStart w:id="4" w:name="_Toc216770523"/>
    </w:p>
    <w:p w14:paraId="560987BF" w14:textId="72C1FD07" w:rsidR="00416CC7" w:rsidRDefault="00416CC7" w:rsidP="005C5682">
      <w:pPr>
        <w:pStyle w:val="Heading1"/>
        <w:rPr>
          <w:lang w:val="id-ID"/>
        </w:rPr>
      </w:pPr>
    </w:p>
    <w:p w14:paraId="46A989EC" w14:textId="77777777" w:rsidR="00416CC7" w:rsidRDefault="00416CC7" w:rsidP="005C5682">
      <w:pPr>
        <w:pStyle w:val="Heading1"/>
        <w:rPr>
          <w:lang w:val="id-ID"/>
        </w:rPr>
      </w:pPr>
    </w:p>
    <w:p w14:paraId="711CECE9" w14:textId="77777777" w:rsidR="00416CC7" w:rsidRDefault="00416CC7" w:rsidP="005C5682">
      <w:pPr>
        <w:pStyle w:val="Heading1"/>
        <w:rPr>
          <w:lang w:val="id-ID"/>
        </w:rPr>
      </w:pPr>
    </w:p>
    <w:p w14:paraId="7DB9A01A" w14:textId="77777777" w:rsidR="00416CC7" w:rsidRDefault="00416CC7" w:rsidP="005C5682">
      <w:pPr>
        <w:pStyle w:val="Heading1"/>
        <w:rPr>
          <w:lang w:val="id-ID"/>
        </w:rPr>
      </w:pPr>
    </w:p>
    <w:p w14:paraId="553FF038" w14:textId="77777777" w:rsidR="00416CC7" w:rsidRDefault="00416CC7" w:rsidP="005C5682">
      <w:pPr>
        <w:pStyle w:val="Heading1"/>
        <w:rPr>
          <w:lang w:val="id-ID"/>
        </w:rPr>
      </w:pPr>
    </w:p>
    <w:p w14:paraId="10EF680B" w14:textId="77777777" w:rsidR="00416CC7" w:rsidRDefault="00416CC7" w:rsidP="005C5682">
      <w:pPr>
        <w:pStyle w:val="Heading1"/>
        <w:rPr>
          <w:lang w:val="id-ID"/>
        </w:rPr>
      </w:pPr>
    </w:p>
    <w:p w14:paraId="4B771D5A" w14:textId="77777777" w:rsidR="00416CC7" w:rsidRDefault="00416CC7" w:rsidP="005C5682">
      <w:pPr>
        <w:pStyle w:val="Heading1"/>
        <w:rPr>
          <w:lang w:val="id-ID"/>
        </w:rPr>
      </w:pPr>
    </w:p>
    <w:p w14:paraId="33ADD7BE" w14:textId="77777777" w:rsidR="00416CC7" w:rsidRDefault="00416CC7" w:rsidP="005C5682">
      <w:pPr>
        <w:pStyle w:val="Heading1"/>
        <w:rPr>
          <w:lang w:val="id-ID"/>
        </w:rPr>
      </w:pPr>
    </w:p>
    <w:p w14:paraId="2F3A69E5" w14:textId="77777777" w:rsidR="00416CC7" w:rsidRDefault="00416CC7" w:rsidP="005C5682">
      <w:pPr>
        <w:pStyle w:val="Heading1"/>
        <w:rPr>
          <w:lang w:val="id-ID"/>
        </w:rPr>
      </w:pPr>
    </w:p>
    <w:p w14:paraId="6EFD2FCF" w14:textId="77777777" w:rsidR="00416CC7" w:rsidRDefault="00416CC7" w:rsidP="005C5682">
      <w:pPr>
        <w:pStyle w:val="Heading1"/>
        <w:rPr>
          <w:lang w:val="id-ID"/>
        </w:rPr>
      </w:pPr>
    </w:p>
    <w:p w14:paraId="02200C31" w14:textId="77777777" w:rsidR="00416CC7" w:rsidRDefault="00416CC7" w:rsidP="005C5682">
      <w:pPr>
        <w:pStyle w:val="Heading1"/>
        <w:rPr>
          <w:lang w:val="id-ID"/>
        </w:rPr>
      </w:pPr>
    </w:p>
    <w:p w14:paraId="22806E2C" w14:textId="77777777" w:rsidR="00416CC7" w:rsidRDefault="00416CC7" w:rsidP="005C5682">
      <w:pPr>
        <w:pStyle w:val="Heading1"/>
        <w:rPr>
          <w:lang w:val="id-ID"/>
        </w:rPr>
      </w:pPr>
    </w:p>
    <w:p w14:paraId="340F5492" w14:textId="77777777" w:rsidR="00416CC7" w:rsidRDefault="00416CC7" w:rsidP="005C5682">
      <w:pPr>
        <w:pStyle w:val="Heading1"/>
        <w:rPr>
          <w:lang w:val="id-ID"/>
        </w:rPr>
      </w:pPr>
    </w:p>
    <w:p w14:paraId="4B2C3390" w14:textId="77777777" w:rsidR="00416CC7" w:rsidRDefault="00416CC7" w:rsidP="005C5682">
      <w:pPr>
        <w:pStyle w:val="Heading1"/>
        <w:rPr>
          <w:lang w:val="id-ID"/>
        </w:rPr>
      </w:pPr>
    </w:p>
    <w:p w14:paraId="79C302EF" w14:textId="77777777" w:rsidR="00416CC7" w:rsidRDefault="00416CC7" w:rsidP="005C5682">
      <w:pPr>
        <w:pStyle w:val="Heading1"/>
        <w:rPr>
          <w:lang w:val="id-ID"/>
        </w:rPr>
      </w:pPr>
    </w:p>
    <w:p w14:paraId="4954930B" w14:textId="77777777" w:rsidR="00416CC7" w:rsidRDefault="00416CC7" w:rsidP="005C5682">
      <w:pPr>
        <w:pStyle w:val="Heading1"/>
        <w:rPr>
          <w:lang w:val="id-ID"/>
        </w:rPr>
      </w:pPr>
    </w:p>
    <w:p w14:paraId="4C99EF87" w14:textId="77777777" w:rsidR="00416CC7" w:rsidRDefault="00416CC7" w:rsidP="005C5682">
      <w:pPr>
        <w:pStyle w:val="Heading1"/>
        <w:rPr>
          <w:lang w:val="id-ID"/>
        </w:rPr>
      </w:pPr>
    </w:p>
    <w:p w14:paraId="2324B230" w14:textId="12F851D3" w:rsidR="00DF4541" w:rsidRPr="004640D5" w:rsidRDefault="00DF4541" w:rsidP="005C5682">
      <w:pPr>
        <w:pStyle w:val="Heading1"/>
      </w:pPr>
      <w:bookmarkStart w:id="5" w:name="_Toc217987226"/>
      <w:r w:rsidRPr="004640D5">
        <w:lastRenderedPageBreak/>
        <w:t>SURAT PERNYATAAN KEASLIAN</w:t>
      </w:r>
      <w:r w:rsidR="002249BA">
        <w:br/>
      </w:r>
      <w:r w:rsidRPr="004640D5">
        <w:t>KARYA ILMIAH TUGAS AKHIR</w:t>
      </w:r>
      <w:bookmarkEnd w:id="3"/>
      <w:bookmarkEnd w:id="4"/>
      <w:bookmarkEnd w:id="5"/>
    </w:p>
    <w:p w14:paraId="51D49C06" w14:textId="77777777" w:rsidR="00DF4541" w:rsidRPr="008E2A9C" w:rsidRDefault="00DF4541" w:rsidP="00DF4541">
      <w:pPr>
        <w:jc w:val="center"/>
      </w:pPr>
    </w:p>
    <w:p w14:paraId="6472820C" w14:textId="77777777" w:rsidR="00DF4541" w:rsidRPr="00DF4541" w:rsidRDefault="00DF4541" w:rsidP="00711E1F">
      <w:pPr>
        <w:rPr>
          <w:sz w:val="24"/>
          <w:szCs w:val="24"/>
        </w:rPr>
      </w:pPr>
      <w:r w:rsidRPr="00DF4541">
        <w:rPr>
          <w:sz w:val="24"/>
          <w:szCs w:val="24"/>
        </w:rPr>
        <w:t>Yang</w:t>
      </w:r>
      <w:r w:rsidRPr="00DF4541">
        <w:rPr>
          <w:spacing w:val="-4"/>
          <w:sz w:val="24"/>
          <w:szCs w:val="24"/>
        </w:rPr>
        <w:t xml:space="preserve"> </w:t>
      </w:r>
      <w:r w:rsidRPr="00DF4541">
        <w:rPr>
          <w:sz w:val="24"/>
          <w:szCs w:val="24"/>
        </w:rPr>
        <w:t>bertanda</w:t>
      </w:r>
      <w:r w:rsidRPr="00DF4541">
        <w:rPr>
          <w:spacing w:val="-2"/>
          <w:sz w:val="24"/>
          <w:szCs w:val="24"/>
        </w:rPr>
        <w:t xml:space="preserve"> </w:t>
      </w:r>
      <w:r w:rsidRPr="00DF4541">
        <w:rPr>
          <w:sz w:val="24"/>
          <w:szCs w:val="24"/>
        </w:rPr>
        <w:t>tangan</w:t>
      </w:r>
      <w:r w:rsidRPr="00DF4541">
        <w:rPr>
          <w:spacing w:val="-1"/>
          <w:sz w:val="24"/>
          <w:szCs w:val="24"/>
        </w:rPr>
        <w:t xml:space="preserve"> </w:t>
      </w:r>
      <w:r w:rsidRPr="00DF4541">
        <w:rPr>
          <w:sz w:val="24"/>
          <w:szCs w:val="24"/>
        </w:rPr>
        <w:t>di</w:t>
      </w:r>
      <w:r w:rsidRPr="00DF4541">
        <w:rPr>
          <w:spacing w:val="1"/>
          <w:sz w:val="24"/>
          <w:szCs w:val="24"/>
        </w:rPr>
        <w:t xml:space="preserve"> </w:t>
      </w:r>
      <w:r w:rsidRPr="00DF4541">
        <w:rPr>
          <w:sz w:val="24"/>
          <w:szCs w:val="24"/>
        </w:rPr>
        <w:t>bawah</w:t>
      </w:r>
      <w:r w:rsidRPr="00DF4541">
        <w:rPr>
          <w:spacing w:val="-1"/>
          <w:sz w:val="24"/>
          <w:szCs w:val="24"/>
        </w:rPr>
        <w:t xml:space="preserve"> </w:t>
      </w:r>
      <w:r w:rsidRPr="00DF4541">
        <w:rPr>
          <w:sz w:val="24"/>
          <w:szCs w:val="24"/>
        </w:rPr>
        <w:t>ini</w:t>
      </w:r>
      <w:r w:rsidRPr="00DF4541">
        <w:rPr>
          <w:spacing w:val="-1"/>
          <w:sz w:val="24"/>
          <w:szCs w:val="24"/>
        </w:rPr>
        <w:t xml:space="preserve"> </w:t>
      </w:r>
      <w:r w:rsidRPr="00DF4541">
        <w:rPr>
          <w:sz w:val="24"/>
          <w:szCs w:val="24"/>
        </w:rPr>
        <w:t>:</w:t>
      </w:r>
    </w:p>
    <w:p w14:paraId="17F3E778" w14:textId="30CA5277" w:rsidR="00DF4541" w:rsidRPr="00DF4541" w:rsidRDefault="00711E1F" w:rsidP="00C53D9A">
      <w:pPr>
        <w:pStyle w:val="BodyText"/>
        <w:tabs>
          <w:tab w:val="left" w:pos="2835"/>
        </w:tabs>
        <w:spacing w:after="120" w:line="360" w:lineRule="auto"/>
        <w:ind w:left="0"/>
      </w:pPr>
      <w:r>
        <w:t xml:space="preserve">1. </w:t>
      </w:r>
      <w:r w:rsidR="00DF4541" w:rsidRPr="00DF4541">
        <w:t>Nama</w:t>
      </w:r>
      <w:r w:rsidR="00C53D9A">
        <w:tab/>
      </w:r>
      <w:r w:rsidR="00C53D9A">
        <w:tab/>
      </w:r>
      <w:r w:rsidR="00DF4541" w:rsidRPr="00DF4541">
        <w:t>:</w:t>
      </w:r>
      <w:r w:rsidR="00DF4541" w:rsidRPr="00DF4541">
        <w:rPr>
          <w:spacing w:val="-1"/>
        </w:rPr>
        <w:t xml:space="preserve"> </w:t>
      </w:r>
      <w:r w:rsidR="00460E60">
        <w:t>Gilang Nur Azis Sasongko</w:t>
      </w:r>
    </w:p>
    <w:p w14:paraId="0303A9A9" w14:textId="2AB144B5" w:rsidR="00DF4541" w:rsidRPr="00DF4541" w:rsidRDefault="00711E1F" w:rsidP="00C53D9A">
      <w:pPr>
        <w:pStyle w:val="BodyText"/>
        <w:tabs>
          <w:tab w:val="left" w:pos="2694"/>
        </w:tabs>
        <w:spacing w:after="120" w:line="360" w:lineRule="auto"/>
        <w:ind w:left="0"/>
      </w:pPr>
      <w:r>
        <w:t xml:space="preserve">2. </w:t>
      </w:r>
      <w:r w:rsidR="00DF4541" w:rsidRPr="00DF4541">
        <w:t>Nomor</w:t>
      </w:r>
      <w:r w:rsidR="00DF4541" w:rsidRPr="00DF4541">
        <w:rPr>
          <w:spacing w:val="-1"/>
        </w:rPr>
        <w:t xml:space="preserve"> </w:t>
      </w:r>
      <w:r w:rsidR="00DF4541" w:rsidRPr="00DF4541">
        <w:t>Induk</w:t>
      </w:r>
      <w:r w:rsidR="00DF4541" w:rsidRPr="00DF4541">
        <w:rPr>
          <w:spacing w:val="-1"/>
        </w:rPr>
        <w:t xml:space="preserve"> </w:t>
      </w:r>
      <w:r w:rsidR="00DF4541" w:rsidRPr="00DF4541">
        <w:t>Mahasiswa</w:t>
      </w:r>
      <w:r w:rsidR="00DF4541" w:rsidRPr="00DF4541">
        <w:tab/>
      </w:r>
      <w:r w:rsidR="00DF4541" w:rsidRPr="00DF4541">
        <w:tab/>
        <w:t>: 40011321650</w:t>
      </w:r>
      <w:r w:rsidR="00460E60">
        <w:t>153</w:t>
      </w:r>
    </w:p>
    <w:p w14:paraId="3E905B50" w14:textId="7C29320A" w:rsidR="00DF4541" w:rsidRPr="00DF4541" w:rsidRDefault="00711E1F" w:rsidP="00C53D9A">
      <w:pPr>
        <w:pStyle w:val="BodyText"/>
        <w:tabs>
          <w:tab w:val="left" w:pos="2694"/>
        </w:tabs>
        <w:spacing w:after="120" w:line="360" w:lineRule="auto"/>
        <w:ind w:left="0"/>
      </w:pPr>
      <w:r>
        <w:t xml:space="preserve">3. </w:t>
      </w:r>
      <w:r w:rsidR="00DF4541" w:rsidRPr="00DF4541">
        <w:t>Tempat/</w:t>
      </w:r>
      <w:r w:rsidR="00DF4541" w:rsidRPr="00DF4541">
        <w:rPr>
          <w:spacing w:val="-3"/>
        </w:rPr>
        <w:t xml:space="preserve"> </w:t>
      </w:r>
      <w:r w:rsidR="00DF4541" w:rsidRPr="00DF4541">
        <w:t>Tanggal Lahir</w:t>
      </w:r>
      <w:r w:rsidR="00DF4541" w:rsidRPr="00DF4541">
        <w:tab/>
      </w:r>
      <w:r w:rsidR="00DF4541" w:rsidRPr="00DF4541">
        <w:tab/>
        <w:t xml:space="preserve">: </w:t>
      </w:r>
      <w:r w:rsidR="00460E60">
        <w:t>Semarang, 20 Septermber 2002</w:t>
      </w:r>
    </w:p>
    <w:p w14:paraId="38748F22" w14:textId="5CD5675E" w:rsidR="00DF4541" w:rsidRPr="00DF4541" w:rsidRDefault="00711E1F" w:rsidP="00C53D9A">
      <w:pPr>
        <w:pStyle w:val="BodyText"/>
        <w:tabs>
          <w:tab w:val="left" w:pos="2694"/>
        </w:tabs>
        <w:spacing w:after="120" w:line="360" w:lineRule="auto"/>
        <w:ind w:left="2977" w:hanging="2977"/>
      </w:pPr>
      <w:r>
        <w:t xml:space="preserve">4. </w:t>
      </w:r>
      <w:r w:rsidR="00DF4541" w:rsidRPr="00DF4541">
        <w:t>Program</w:t>
      </w:r>
      <w:r w:rsidR="00DF4541" w:rsidRPr="00DF4541">
        <w:rPr>
          <w:spacing w:val="-1"/>
        </w:rPr>
        <w:t xml:space="preserve"> </w:t>
      </w:r>
      <w:r w:rsidR="00DF4541" w:rsidRPr="00DF4541">
        <w:t>Studi</w:t>
      </w:r>
      <w:r w:rsidR="00C53D9A">
        <w:tab/>
        <w:t xml:space="preserve">   </w:t>
      </w:r>
      <w:r w:rsidR="00DF4541" w:rsidRPr="00DF4541">
        <w:t>:</w:t>
      </w:r>
      <w:r w:rsidR="00C53D9A">
        <w:rPr>
          <w:spacing w:val="-2"/>
        </w:rPr>
        <w:t xml:space="preserve"> </w:t>
      </w:r>
      <w:r w:rsidR="00DF4541" w:rsidRPr="00DF4541">
        <w:t>Pendidikan</w:t>
      </w:r>
      <w:r w:rsidR="00DF4541" w:rsidRPr="00DF4541">
        <w:rPr>
          <w:spacing w:val="-1"/>
        </w:rPr>
        <w:t xml:space="preserve"> </w:t>
      </w:r>
      <w:r w:rsidR="00DF4541" w:rsidRPr="00DF4541">
        <w:t>D-IV</w:t>
      </w:r>
      <w:r w:rsidR="00DF4541" w:rsidRPr="00DF4541">
        <w:rPr>
          <w:spacing w:val="-2"/>
        </w:rPr>
        <w:t xml:space="preserve"> </w:t>
      </w:r>
      <w:r w:rsidR="00DF4541" w:rsidRPr="00DF4541">
        <w:t>(Sarjana</w:t>
      </w:r>
      <w:r w:rsidR="00DF4541" w:rsidRPr="00DF4541">
        <w:rPr>
          <w:spacing w:val="-3"/>
        </w:rPr>
        <w:t xml:space="preserve"> </w:t>
      </w:r>
      <w:r w:rsidR="00DF4541" w:rsidRPr="00DF4541">
        <w:t>Terapan)</w:t>
      </w:r>
      <w:r w:rsidR="00460E60">
        <w:t xml:space="preserve"> </w:t>
      </w:r>
      <w:r w:rsidR="00DF4541" w:rsidRPr="00DF4541">
        <w:t>Manajemen</w:t>
      </w:r>
      <w:r w:rsidR="00C53D9A">
        <w:rPr>
          <w:spacing w:val="-3"/>
        </w:rPr>
        <w:t xml:space="preserve"> </w:t>
      </w:r>
      <w:r w:rsidR="00DF4541" w:rsidRPr="00DF4541">
        <w:t>dan</w:t>
      </w:r>
      <w:r w:rsidR="00DF4541" w:rsidRPr="00460E60">
        <w:rPr>
          <w:spacing w:val="-1"/>
        </w:rPr>
        <w:t xml:space="preserve"> </w:t>
      </w:r>
      <w:r w:rsidR="00DF4541" w:rsidRPr="00DF4541">
        <w:t>Administrasi Logistik</w:t>
      </w:r>
    </w:p>
    <w:p w14:paraId="6AA3CA70" w14:textId="1579681E" w:rsidR="00DF4541" w:rsidRPr="00DF4541" w:rsidRDefault="00711E1F" w:rsidP="00C53D9A">
      <w:pPr>
        <w:pStyle w:val="ListParagraph"/>
        <w:widowControl w:val="0"/>
        <w:tabs>
          <w:tab w:val="left" w:pos="2835"/>
        </w:tabs>
        <w:autoSpaceDE w:val="0"/>
        <w:autoSpaceDN w:val="0"/>
        <w:spacing w:after="120" w:line="360" w:lineRule="auto"/>
        <w:ind w:left="2977" w:hanging="2977"/>
        <w:contextualSpacing w:val="0"/>
        <w:jc w:val="both"/>
        <w:rPr>
          <w:sz w:val="24"/>
          <w:szCs w:val="24"/>
        </w:rPr>
      </w:pPr>
      <w:r>
        <w:rPr>
          <w:sz w:val="24"/>
          <w:szCs w:val="24"/>
        </w:rPr>
        <w:t xml:space="preserve">5. </w:t>
      </w:r>
      <w:r w:rsidR="00DF4541" w:rsidRPr="00DF4541">
        <w:rPr>
          <w:sz w:val="24"/>
          <w:szCs w:val="24"/>
        </w:rPr>
        <w:t>Alamat</w:t>
      </w:r>
      <w:r>
        <w:rPr>
          <w:sz w:val="24"/>
          <w:szCs w:val="24"/>
        </w:rPr>
        <w:t xml:space="preserve">              </w:t>
      </w:r>
      <w:r w:rsidR="00C53D9A">
        <w:rPr>
          <w:sz w:val="24"/>
          <w:szCs w:val="24"/>
        </w:rPr>
        <w:t xml:space="preserve">    </w:t>
      </w:r>
      <w:r w:rsidR="00C53D9A">
        <w:rPr>
          <w:sz w:val="24"/>
          <w:szCs w:val="24"/>
        </w:rPr>
        <w:tab/>
      </w:r>
      <w:r w:rsidR="00DF4541" w:rsidRPr="00DF4541">
        <w:rPr>
          <w:sz w:val="24"/>
          <w:szCs w:val="24"/>
        </w:rPr>
        <w:t>:</w:t>
      </w:r>
      <w:r w:rsidR="00C53D9A">
        <w:rPr>
          <w:sz w:val="24"/>
          <w:szCs w:val="24"/>
        </w:rPr>
        <w:t xml:space="preserve"> </w:t>
      </w:r>
      <w:r w:rsidR="00460E60">
        <w:rPr>
          <w:sz w:val="24"/>
          <w:szCs w:val="24"/>
        </w:rPr>
        <w:t>Perum Ketileng Indah Blok K 24, Kelurahan Sendang Mulyo, Kecamatan Tembalang, Semarang</w:t>
      </w:r>
    </w:p>
    <w:p w14:paraId="3D160261" w14:textId="5DDA77AC" w:rsidR="00DF4541" w:rsidRPr="00DF4541" w:rsidRDefault="00DF4541" w:rsidP="00C53D9A">
      <w:pPr>
        <w:spacing w:line="360" w:lineRule="auto"/>
        <w:jc w:val="both"/>
        <w:rPr>
          <w:sz w:val="24"/>
          <w:szCs w:val="24"/>
        </w:rPr>
      </w:pPr>
      <w:r w:rsidRPr="00DF4541">
        <w:rPr>
          <w:sz w:val="24"/>
          <w:szCs w:val="24"/>
        </w:rPr>
        <w:t>Menyatakan dengan sesungguhnya bahwa karya ilmiah tugas akhir yang saya tulis</w:t>
      </w:r>
      <w:r w:rsidRPr="00DF4541">
        <w:rPr>
          <w:spacing w:val="-57"/>
          <w:sz w:val="24"/>
          <w:szCs w:val="24"/>
        </w:rPr>
        <w:t xml:space="preserve"> </w:t>
      </w:r>
      <w:r w:rsidRPr="00DF4541">
        <w:rPr>
          <w:sz w:val="24"/>
          <w:szCs w:val="24"/>
        </w:rPr>
        <w:t>dengan</w:t>
      </w:r>
      <w:r w:rsidRPr="00DF4541">
        <w:rPr>
          <w:spacing w:val="22"/>
          <w:sz w:val="24"/>
          <w:szCs w:val="24"/>
        </w:rPr>
        <w:t xml:space="preserve"> </w:t>
      </w:r>
      <w:r w:rsidRPr="00DF4541">
        <w:rPr>
          <w:sz w:val="24"/>
          <w:szCs w:val="24"/>
        </w:rPr>
        <w:t>judu</w:t>
      </w:r>
      <w:r w:rsidR="00460E60">
        <w:rPr>
          <w:sz w:val="24"/>
          <w:szCs w:val="24"/>
        </w:rPr>
        <w:t>l</w:t>
      </w:r>
      <w:r w:rsidR="00460E60" w:rsidRPr="00460E60">
        <w:t xml:space="preserve"> </w:t>
      </w:r>
      <w:r w:rsidR="00460E60" w:rsidRPr="00460E60">
        <w:rPr>
          <w:b/>
          <w:bCs/>
          <w:sz w:val="24"/>
          <w:szCs w:val="24"/>
        </w:rPr>
        <w:t>ANALISIS KELAYAKAN USAHA PRODUK MINYAK EUKALIPTUS PADA UMKM IN LEAF DI SEMARANG</w:t>
      </w:r>
      <w:r w:rsidR="00460E60">
        <w:rPr>
          <w:b/>
          <w:bCs/>
          <w:sz w:val="24"/>
          <w:szCs w:val="24"/>
        </w:rPr>
        <w:t xml:space="preserve"> </w:t>
      </w:r>
      <w:r w:rsidRPr="00DF4541">
        <w:rPr>
          <w:sz w:val="24"/>
          <w:szCs w:val="24"/>
        </w:rPr>
        <w:t>adalah benar-benar hasil karya ilmiah tulisan saya sendiri, bukan</w:t>
      </w:r>
      <w:r w:rsidRPr="00DF4541">
        <w:rPr>
          <w:spacing w:val="1"/>
          <w:sz w:val="24"/>
          <w:szCs w:val="24"/>
        </w:rPr>
        <w:t xml:space="preserve"> </w:t>
      </w:r>
      <w:r w:rsidRPr="00DF4541">
        <w:rPr>
          <w:sz w:val="24"/>
          <w:szCs w:val="24"/>
        </w:rPr>
        <w:t>hasil</w:t>
      </w:r>
      <w:r w:rsidRPr="00DF4541">
        <w:rPr>
          <w:spacing w:val="-1"/>
          <w:sz w:val="24"/>
          <w:szCs w:val="24"/>
        </w:rPr>
        <w:t xml:space="preserve"> </w:t>
      </w:r>
      <w:r w:rsidRPr="00DF4541">
        <w:rPr>
          <w:sz w:val="24"/>
          <w:szCs w:val="24"/>
        </w:rPr>
        <w:t>karya</w:t>
      </w:r>
      <w:r w:rsidRPr="00DF4541">
        <w:rPr>
          <w:spacing w:val="-1"/>
          <w:sz w:val="24"/>
          <w:szCs w:val="24"/>
        </w:rPr>
        <w:t xml:space="preserve"> </w:t>
      </w:r>
      <w:r w:rsidRPr="00DF4541">
        <w:rPr>
          <w:sz w:val="24"/>
          <w:szCs w:val="24"/>
        </w:rPr>
        <w:t>ilmiah orang</w:t>
      </w:r>
      <w:r w:rsidRPr="00DF4541">
        <w:rPr>
          <w:spacing w:val="-3"/>
          <w:sz w:val="24"/>
          <w:szCs w:val="24"/>
        </w:rPr>
        <w:t xml:space="preserve"> </w:t>
      </w:r>
      <w:r w:rsidRPr="00DF4541">
        <w:rPr>
          <w:sz w:val="24"/>
          <w:szCs w:val="24"/>
        </w:rPr>
        <w:t>lain.</w:t>
      </w:r>
    </w:p>
    <w:p w14:paraId="1066252C" w14:textId="77777777" w:rsidR="00DF4541" w:rsidRPr="00DF4541" w:rsidRDefault="00DF4541" w:rsidP="00C53D9A">
      <w:pPr>
        <w:spacing w:line="360" w:lineRule="auto"/>
        <w:jc w:val="both"/>
        <w:rPr>
          <w:sz w:val="24"/>
          <w:szCs w:val="24"/>
        </w:rPr>
      </w:pPr>
      <w:r w:rsidRPr="00DF4541">
        <w:rPr>
          <w:sz w:val="24"/>
          <w:szCs w:val="24"/>
        </w:rPr>
        <w:t>Apabila dikemudian hari ternyata karya ilmiah yang saya tulis ini terbukti bukan</w:t>
      </w:r>
      <w:r w:rsidRPr="00DF4541">
        <w:rPr>
          <w:spacing w:val="1"/>
          <w:sz w:val="24"/>
          <w:szCs w:val="24"/>
        </w:rPr>
        <w:t xml:space="preserve"> </w:t>
      </w:r>
      <w:r w:rsidRPr="00DF4541">
        <w:rPr>
          <w:sz w:val="24"/>
          <w:szCs w:val="24"/>
        </w:rPr>
        <w:t>hasil karya ilmiah saya sendiri melainkan hasil menjiplak karya orang lain, maka</w:t>
      </w:r>
      <w:r w:rsidRPr="00DF4541">
        <w:rPr>
          <w:spacing w:val="1"/>
          <w:sz w:val="24"/>
          <w:szCs w:val="24"/>
        </w:rPr>
        <w:t xml:space="preserve"> </w:t>
      </w:r>
      <w:r w:rsidRPr="00DF4541">
        <w:rPr>
          <w:sz w:val="24"/>
          <w:szCs w:val="24"/>
        </w:rPr>
        <w:t>saya sanggup menerima sanksi berupa pembatalan karya ilmiah dengan seluruh</w:t>
      </w:r>
      <w:r w:rsidRPr="00DF4541">
        <w:rPr>
          <w:spacing w:val="1"/>
          <w:sz w:val="24"/>
          <w:szCs w:val="24"/>
        </w:rPr>
        <w:t xml:space="preserve"> </w:t>
      </w:r>
      <w:r w:rsidRPr="00DF4541">
        <w:rPr>
          <w:sz w:val="24"/>
          <w:szCs w:val="24"/>
        </w:rPr>
        <w:t>implikasinya</w:t>
      </w:r>
      <w:r w:rsidRPr="00DF4541">
        <w:rPr>
          <w:spacing w:val="-2"/>
          <w:sz w:val="24"/>
          <w:szCs w:val="24"/>
        </w:rPr>
        <w:t xml:space="preserve"> </w:t>
      </w:r>
      <w:r w:rsidRPr="00DF4541">
        <w:rPr>
          <w:sz w:val="24"/>
          <w:szCs w:val="24"/>
        </w:rPr>
        <w:t>sebagai akibat</w:t>
      </w:r>
      <w:r w:rsidRPr="00DF4541">
        <w:rPr>
          <w:spacing w:val="-1"/>
          <w:sz w:val="24"/>
          <w:szCs w:val="24"/>
        </w:rPr>
        <w:t xml:space="preserve"> </w:t>
      </w:r>
      <w:r w:rsidRPr="00DF4541">
        <w:rPr>
          <w:sz w:val="24"/>
          <w:szCs w:val="24"/>
        </w:rPr>
        <w:t>dari kecurangan</w:t>
      </w:r>
      <w:r w:rsidRPr="00DF4541">
        <w:rPr>
          <w:spacing w:val="3"/>
          <w:sz w:val="24"/>
          <w:szCs w:val="24"/>
        </w:rPr>
        <w:t xml:space="preserve"> </w:t>
      </w:r>
      <w:r w:rsidRPr="00DF4541">
        <w:rPr>
          <w:sz w:val="24"/>
          <w:szCs w:val="24"/>
        </w:rPr>
        <w:t>yang telah</w:t>
      </w:r>
      <w:r w:rsidRPr="00DF4541">
        <w:rPr>
          <w:spacing w:val="-1"/>
          <w:sz w:val="24"/>
          <w:szCs w:val="24"/>
        </w:rPr>
        <w:t xml:space="preserve"> </w:t>
      </w:r>
      <w:r w:rsidRPr="00DF4541">
        <w:rPr>
          <w:sz w:val="24"/>
          <w:szCs w:val="24"/>
        </w:rPr>
        <w:t>saya</w:t>
      </w:r>
      <w:r w:rsidRPr="00DF4541">
        <w:rPr>
          <w:spacing w:val="-1"/>
          <w:sz w:val="24"/>
          <w:szCs w:val="24"/>
        </w:rPr>
        <w:t xml:space="preserve"> </w:t>
      </w:r>
      <w:r w:rsidRPr="00DF4541">
        <w:rPr>
          <w:sz w:val="24"/>
          <w:szCs w:val="24"/>
        </w:rPr>
        <w:t>lakukan.</w:t>
      </w:r>
    </w:p>
    <w:p w14:paraId="32DE4049" w14:textId="13550737" w:rsidR="00612794" w:rsidRDefault="00DF4541" w:rsidP="00C53D9A">
      <w:pPr>
        <w:spacing w:line="360" w:lineRule="auto"/>
        <w:jc w:val="both"/>
        <w:rPr>
          <w:sz w:val="24"/>
          <w:szCs w:val="24"/>
        </w:rPr>
      </w:pPr>
      <w:r w:rsidRPr="00DF4541">
        <w:rPr>
          <w:sz w:val="24"/>
          <w:szCs w:val="24"/>
        </w:rPr>
        <w:t>Demikian surat pernyataan ini saya buat dengan sebenar-benarnya dan dengan</w:t>
      </w:r>
      <w:r w:rsidRPr="00DF4541">
        <w:rPr>
          <w:spacing w:val="1"/>
          <w:sz w:val="24"/>
          <w:szCs w:val="24"/>
        </w:rPr>
        <w:t xml:space="preserve"> </w:t>
      </w:r>
      <w:r w:rsidRPr="00DF4541">
        <w:rPr>
          <w:sz w:val="24"/>
          <w:szCs w:val="24"/>
        </w:rPr>
        <w:t>penuh</w:t>
      </w:r>
      <w:r w:rsidRPr="00DF4541">
        <w:rPr>
          <w:spacing w:val="-1"/>
          <w:sz w:val="24"/>
          <w:szCs w:val="24"/>
        </w:rPr>
        <w:t xml:space="preserve"> </w:t>
      </w:r>
      <w:r w:rsidRPr="00DF4541">
        <w:rPr>
          <w:sz w:val="24"/>
          <w:szCs w:val="24"/>
        </w:rPr>
        <w:t>kesadaran serta</w:t>
      </w:r>
      <w:r w:rsidRPr="00DF4541">
        <w:rPr>
          <w:spacing w:val="-2"/>
          <w:sz w:val="24"/>
          <w:szCs w:val="24"/>
        </w:rPr>
        <w:t xml:space="preserve"> </w:t>
      </w:r>
      <w:r w:rsidRPr="00DF4541">
        <w:rPr>
          <w:sz w:val="24"/>
          <w:szCs w:val="24"/>
        </w:rPr>
        <w:t>tanggung</w:t>
      </w:r>
      <w:r w:rsidRPr="00DF4541">
        <w:rPr>
          <w:spacing w:val="-3"/>
          <w:sz w:val="24"/>
          <w:szCs w:val="24"/>
        </w:rPr>
        <w:t xml:space="preserve"> </w:t>
      </w:r>
      <w:r w:rsidRPr="00DF4541">
        <w:rPr>
          <w:sz w:val="24"/>
          <w:szCs w:val="24"/>
        </w:rPr>
        <w:t xml:space="preserve">jawab. </w:t>
      </w:r>
    </w:p>
    <w:p w14:paraId="3519D1C5" w14:textId="5A7C454D" w:rsidR="00DF4541" w:rsidRPr="00DF4541" w:rsidRDefault="00C53D9A" w:rsidP="00C53D9A">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F4541" w:rsidRPr="00DF4541">
        <w:rPr>
          <w:sz w:val="24"/>
          <w:szCs w:val="24"/>
        </w:rPr>
        <w:t>Semarang,</w:t>
      </w:r>
      <w:r w:rsidR="00416CC7">
        <w:rPr>
          <w:sz w:val="24"/>
          <w:szCs w:val="24"/>
          <w:lang w:val="id-ID"/>
        </w:rPr>
        <w:t xml:space="preserve"> 30</w:t>
      </w:r>
      <w:r w:rsidR="00416CC7">
        <w:rPr>
          <w:sz w:val="24"/>
          <w:szCs w:val="24"/>
        </w:rPr>
        <w:t xml:space="preserve"> </w:t>
      </w:r>
      <w:r w:rsidR="003D06F7">
        <w:rPr>
          <w:sz w:val="24"/>
          <w:szCs w:val="24"/>
        </w:rPr>
        <w:t xml:space="preserve">Desember </w:t>
      </w:r>
      <w:r w:rsidR="00DF4541" w:rsidRPr="00DF4541">
        <w:rPr>
          <w:sz w:val="24"/>
          <w:szCs w:val="24"/>
        </w:rPr>
        <w:t>2025</w:t>
      </w:r>
    </w:p>
    <w:p w14:paraId="3A9142E4" w14:textId="22534B3D" w:rsidR="00DF4541" w:rsidRPr="00DF4541" w:rsidRDefault="00D55507" w:rsidP="00C53D9A">
      <w:pPr>
        <w:spacing w:line="360" w:lineRule="auto"/>
        <w:rPr>
          <w:sz w:val="24"/>
          <w:szCs w:val="24"/>
        </w:rPr>
      </w:pPr>
      <w:r>
        <w:rPr>
          <w:sz w:val="24"/>
          <w:szCs w:val="24"/>
          <w:lang w:val="id-ID" w:eastAsia="id-ID"/>
        </w:rPr>
        <w:drawing>
          <wp:anchor distT="0" distB="0" distL="114300" distR="114300" simplePos="0" relativeHeight="251659264" behindDoc="0" locked="0" layoutInCell="1" allowOverlap="1" wp14:anchorId="44B6EF05" wp14:editId="19558955">
            <wp:simplePos x="0" y="0"/>
            <wp:positionH relativeFrom="column">
              <wp:posOffset>2922692</wp:posOffset>
            </wp:positionH>
            <wp:positionV relativeFrom="paragraph">
              <wp:posOffset>148301</wp:posOffset>
            </wp:positionV>
            <wp:extent cx="1810385" cy="950595"/>
            <wp:effectExtent l="0" t="0" r="0" b="0"/>
            <wp:wrapNone/>
            <wp:docPr id="2" name="Picture 2" descr="C:\Users\E_Library_SV_02\Download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_Library_SV_02\Downloads\signatur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8141" r="45937" b="22222"/>
                    <a:stretch/>
                  </pic:blipFill>
                  <pic:spPr bwMode="auto">
                    <a:xfrm>
                      <a:off x="0" y="0"/>
                      <a:ext cx="1810385" cy="950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4541" w:rsidRPr="00DF4541">
        <w:rPr>
          <w:sz w:val="24"/>
          <w:szCs w:val="24"/>
        </w:rPr>
        <w:tab/>
      </w:r>
      <w:r w:rsidR="00DF4541" w:rsidRPr="00DF4541">
        <w:rPr>
          <w:sz w:val="24"/>
          <w:szCs w:val="24"/>
        </w:rPr>
        <w:tab/>
      </w:r>
      <w:r w:rsidR="00DF4541" w:rsidRPr="00DF4541">
        <w:rPr>
          <w:sz w:val="24"/>
          <w:szCs w:val="24"/>
        </w:rPr>
        <w:tab/>
      </w:r>
      <w:r w:rsidR="00DF4541" w:rsidRPr="00DF4541">
        <w:rPr>
          <w:sz w:val="24"/>
          <w:szCs w:val="24"/>
        </w:rPr>
        <w:tab/>
      </w:r>
      <w:r w:rsidR="00DF4541" w:rsidRPr="00DF4541">
        <w:rPr>
          <w:sz w:val="24"/>
          <w:szCs w:val="24"/>
        </w:rPr>
        <w:tab/>
      </w:r>
      <w:r w:rsidR="00DF4541" w:rsidRPr="00DF4541">
        <w:rPr>
          <w:sz w:val="24"/>
          <w:szCs w:val="24"/>
        </w:rPr>
        <w:tab/>
      </w:r>
      <w:r w:rsidR="00DF4541" w:rsidRPr="00DF4541">
        <w:rPr>
          <w:sz w:val="24"/>
          <w:szCs w:val="24"/>
        </w:rPr>
        <w:tab/>
        <w:t>Pembuat</w:t>
      </w:r>
      <w:r w:rsidR="00DF4541" w:rsidRPr="00DF4541">
        <w:rPr>
          <w:spacing w:val="-1"/>
          <w:sz w:val="24"/>
          <w:szCs w:val="24"/>
        </w:rPr>
        <w:t xml:space="preserve"> </w:t>
      </w:r>
      <w:r w:rsidR="00DF4541" w:rsidRPr="00DF4541">
        <w:rPr>
          <w:sz w:val="24"/>
          <w:szCs w:val="24"/>
        </w:rPr>
        <w:t>pernyataan</w:t>
      </w:r>
    </w:p>
    <w:p w14:paraId="71BFF3E0" w14:textId="40E167AE" w:rsidR="00DF4541" w:rsidRPr="00DF4541" w:rsidRDefault="00DF4541" w:rsidP="00C53D9A">
      <w:pPr>
        <w:spacing w:line="360" w:lineRule="auto"/>
        <w:rPr>
          <w:sz w:val="24"/>
          <w:szCs w:val="24"/>
        </w:rPr>
      </w:pPr>
    </w:p>
    <w:p w14:paraId="4FDFCA20" w14:textId="77777777" w:rsidR="00711E1F" w:rsidRDefault="00711E1F" w:rsidP="00C53D9A">
      <w:pPr>
        <w:spacing w:line="360" w:lineRule="auto"/>
        <w:rPr>
          <w:sz w:val="24"/>
          <w:szCs w:val="24"/>
        </w:rPr>
      </w:pPr>
    </w:p>
    <w:p w14:paraId="5932C6FF" w14:textId="77777777" w:rsidR="00C53D9A" w:rsidRPr="00DF4541" w:rsidRDefault="00C53D9A" w:rsidP="00C53D9A">
      <w:pPr>
        <w:spacing w:line="360" w:lineRule="auto"/>
        <w:rPr>
          <w:sz w:val="24"/>
          <w:szCs w:val="24"/>
        </w:rPr>
      </w:pPr>
    </w:p>
    <w:p w14:paraId="35913008" w14:textId="5840C43C" w:rsidR="00DF4541" w:rsidRPr="00DF4541" w:rsidRDefault="00DF4541" w:rsidP="00C53D9A">
      <w:pPr>
        <w:spacing w:line="360" w:lineRule="auto"/>
        <w:rPr>
          <w:sz w:val="24"/>
          <w:szCs w:val="24"/>
        </w:rPr>
      </w:pPr>
      <w:r w:rsidRPr="00DF4541">
        <w:rPr>
          <w:sz w:val="24"/>
          <w:szCs w:val="24"/>
        </w:rPr>
        <w:tab/>
      </w:r>
      <w:r w:rsidRPr="00DF4541">
        <w:rPr>
          <w:sz w:val="24"/>
          <w:szCs w:val="24"/>
        </w:rPr>
        <w:tab/>
      </w:r>
      <w:r w:rsidRPr="00DF4541">
        <w:rPr>
          <w:sz w:val="24"/>
          <w:szCs w:val="24"/>
        </w:rPr>
        <w:tab/>
      </w:r>
      <w:r w:rsidR="00711E1F">
        <w:rPr>
          <w:sz w:val="24"/>
          <w:szCs w:val="24"/>
        </w:rPr>
        <w:t xml:space="preserve">                                        </w:t>
      </w:r>
      <w:r w:rsidR="00C53D9A">
        <w:rPr>
          <w:sz w:val="24"/>
          <w:szCs w:val="24"/>
        </w:rPr>
        <w:t xml:space="preserve">       </w:t>
      </w:r>
      <w:r w:rsidR="00711E1F">
        <w:rPr>
          <w:sz w:val="24"/>
          <w:szCs w:val="24"/>
        </w:rPr>
        <w:t>Gilang Nur Azis Sasongko</w:t>
      </w:r>
    </w:p>
    <w:p w14:paraId="560C1997" w14:textId="069609D2" w:rsidR="00FA462F" w:rsidRPr="00612794" w:rsidRDefault="00DF4541" w:rsidP="00C53D9A">
      <w:pPr>
        <w:spacing w:line="360" w:lineRule="auto"/>
        <w:ind w:firstLine="709"/>
        <w:rPr>
          <w:sz w:val="24"/>
          <w:szCs w:val="24"/>
        </w:rPr>
      </w:pPr>
      <w:r w:rsidRPr="00DF4541">
        <w:rPr>
          <w:spacing w:val="-57"/>
          <w:sz w:val="24"/>
          <w:szCs w:val="24"/>
        </w:rPr>
        <w:tab/>
      </w:r>
      <w:r w:rsidRPr="00DF4541">
        <w:rPr>
          <w:spacing w:val="-57"/>
          <w:sz w:val="24"/>
          <w:szCs w:val="24"/>
        </w:rPr>
        <w:tab/>
      </w:r>
      <w:r w:rsidRPr="00DF4541">
        <w:rPr>
          <w:spacing w:val="-57"/>
          <w:sz w:val="24"/>
          <w:szCs w:val="24"/>
        </w:rPr>
        <w:tab/>
      </w:r>
      <w:r w:rsidRPr="00DF4541">
        <w:rPr>
          <w:spacing w:val="-57"/>
          <w:sz w:val="24"/>
          <w:szCs w:val="24"/>
        </w:rPr>
        <w:tab/>
      </w:r>
      <w:r w:rsidRPr="00DF4541">
        <w:rPr>
          <w:spacing w:val="-57"/>
          <w:sz w:val="24"/>
          <w:szCs w:val="24"/>
        </w:rPr>
        <w:tab/>
      </w:r>
      <w:r w:rsidRPr="00DF4541">
        <w:rPr>
          <w:spacing w:val="-57"/>
          <w:sz w:val="24"/>
          <w:szCs w:val="24"/>
        </w:rPr>
        <w:tab/>
      </w:r>
      <w:r w:rsidR="00711E1F">
        <w:rPr>
          <w:spacing w:val="-57"/>
          <w:sz w:val="24"/>
          <w:szCs w:val="24"/>
        </w:rPr>
        <w:t xml:space="preserve">                                                                              </w:t>
      </w:r>
      <w:r w:rsidR="00C53D9A">
        <w:rPr>
          <w:spacing w:val="-57"/>
          <w:sz w:val="24"/>
          <w:szCs w:val="24"/>
        </w:rPr>
        <w:t xml:space="preserve">                                                                                                                                      </w:t>
      </w:r>
      <w:r w:rsidRPr="00DF4541">
        <w:rPr>
          <w:sz w:val="24"/>
          <w:szCs w:val="24"/>
        </w:rPr>
        <w:t>NI</w:t>
      </w:r>
      <w:r w:rsidR="00711E1F">
        <w:rPr>
          <w:sz w:val="24"/>
          <w:szCs w:val="24"/>
        </w:rPr>
        <w:t>M. 40011321650153</w:t>
      </w:r>
    </w:p>
    <w:p w14:paraId="399B2BE0" w14:textId="77777777" w:rsidR="00DF4541" w:rsidRDefault="00DF4541" w:rsidP="00783984">
      <w:pPr>
        <w:jc w:val="center"/>
        <w:rPr>
          <w:b/>
          <w:noProof w:val="0"/>
          <w:sz w:val="24"/>
          <w:szCs w:val="24"/>
          <w:lang w:val="en-US"/>
        </w:rPr>
      </w:pPr>
    </w:p>
    <w:p w14:paraId="6522FDBE" w14:textId="77777777" w:rsidR="009128FE" w:rsidRPr="009128FE" w:rsidRDefault="00C22D12" w:rsidP="005C5682">
      <w:pPr>
        <w:pStyle w:val="Heading1"/>
      </w:pPr>
      <w:bookmarkStart w:id="6" w:name="_Toc216770524"/>
      <w:bookmarkStart w:id="7" w:name="_Toc217987227"/>
      <w:r w:rsidRPr="009128FE">
        <w:rPr>
          <w:spacing w:val="-1"/>
        </w:rPr>
        <w:lastRenderedPageBreak/>
        <w:t>M</w:t>
      </w:r>
      <w:r w:rsidRPr="009128FE">
        <w:t>O</w:t>
      </w:r>
      <w:r w:rsidRPr="009128FE">
        <w:rPr>
          <w:spacing w:val="1"/>
        </w:rPr>
        <w:t>T</w:t>
      </w:r>
      <w:r w:rsidRPr="009128FE">
        <w:t>TO</w:t>
      </w:r>
      <w:r w:rsidR="00FA462F" w:rsidRPr="009128FE">
        <w:t xml:space="preserve"> DAN PERSEMBAHAN</w:t>
      </w:r>
      <w:bookmarkEnd w:id="6"/>
      <w:bookmarkEnd w:id="7"/>
    </w:p>
    <w:p w14:paraId="27F1617C" w14:textId="3892E754" w:rsidR="00C22D12" w:rsidRPr="00C22D12" w:rsidRDefault="00C22D12" w:rsidP="009128FE">
      <w:pPr>
        <w:spacing w:line="480" w:lineRule="auto"/>
        <w:rPr>
          <w:noProof w:val="0"/>
          <w:sz w:val="24"/>
          <w:szCs w:val="24"/>
          <w:lang w:val="en-US"/>
        </w:rPr>
      </w:pPr>
      <w:proofErr w:type="gramStart"/>
      <w:r w:rsidRPr="00C22D12">
        <w:rPr>
          <w:b/>
          <w:noProof w:val="0"/>
          <w:spacing w:val="-1"/>
          <w:sz w:val="24"/>
          <w:szCs w:val="24"/>
          <w:lang w:val="en-US"/>
        </w:rPr>
        <w:t>M</w:t>
      </w:r>
      <w:r w:rsidRPr="00C22D12">
        <w:rPr>
          <w:b/>
          <w:noProof w:val="0"/>
          <w:sz w:val="24"/>
          <w:szCs w:val="24"/>
          <w:lang w:val="en-US"/>
        </w:rPr>
        <w:t>O</w:t>
      </w:r>
      <w:r w:rsidRPr="00C22D12">
        <w:rPr>
          <w:b/>
          <w:noProof w:val="0"/>
          <w:spacing w:val="1"/>
          <w:sz w:val="24"/>
          <w:szCs w:val="24"/>
          <w:lang w:val="en-US"/>
        </w:rPr>
        <w:t>T</w:t>
      </w:r>
      <w:r w:rsidRPr="00C22D12">
        <w:rPr>
          <w:b/>
          <w:noProof w:val="0"/>
          <w:sz w:val="24"/>
          <w:szCs w:val="24"/>
          <w:lang w:val="en-US"/>
        </w:rPr>
        <w:t>TO</w:t>
      </w:r>
      <w:r w:rsidR="009128FE">
        <w:rPr>
          <w:b/>
          <w:noProof w:val="0"/>
          <w:sz w:val="24"/>
          <w:szCs w:val="24"/>
          <w:lang w:val="en-US"/>
        </w:rPr>
        <w:t xml:space="preserve"> :</w:t>
      </w:r>
      <w:proofErr w:type="gramEnd"/>
    </w:p>
    <w:p w14:paraId="72359B19" w14:textId="77777777" w:rsidR="00C22D12" w:rsidRPr="00C22D12" w:rsidRDefault="00C22D12" w:rsidP="007552B9">
      <w:pPr>
        <w:spacing w:before="9" w:line="180" w:lineRule="exact"/>
        <w:ind w:right="13"/>
        <w:rPr>
          <w:noProof w:val="0"/>
          <w:sz w:val="19"/>
          <w:szCs w:val="19"/>
          <w:lang w:val="en-US"/>
        </w:rPr>
      </w:pPr>
    </w:p>
    <w:p w14:paraId="0D8C121C" w14:textId="73FED2F7" w:rsidR="00C22D12" w:rsidRPr="00C22D12" w:rsidRDefault="00C22D12" w:rsidP="007552B9">
      <w:pPr>
        <w:ind w:right="13"/>
        <w:jc w:val="center"/>
        <w:rPr>
          <w:noProof w:val="0"/>
          <w:sz w:val="24"/>
          <w:szCs w:val="24"/>
          <w:lang w:val="en-US"/>
        </w:rPr>
      </w:pPr>
      <w:r w:rsidRPr="00C22D12">
        <w:rPr>
          <w:noProof w:val="0"/>
          <w:spacing w:val="-1"/>
          <w:sz w:val="24"/>
          <w:szCs w:val="24"/>
          <w:lang w:val="en-US"/>
        </w:rPr>
        <w:t>“</w:t>
      </w:r>
      <w:proofErr w:type="spellStart"/>
      <w:r w:rsidR="00212D64">
        <w:rPr>
          <w:noProof w:val="0"/>
          <w:sz w:val="24"/>
          <w:szCs w:val="24"/>
          <w:lang w:val="en-US"/>
        </w:rPr>
        <w:t>Hidup</w:t>
      </w:r>
      <w:proofErr w:type="spellEnd"/>
      <w:r w:rsidR="00212D64">
        <w:rPr>
          <w:noProof w:val="0"/>
          <w:sz w:val="24"/>
          <w:szCs w:val="24"/>
          <w:lang w:val="en-US"/>
        </w:rPr>
        <w:t xml:space="preserve"> </w:t>
      </w:r>
      <w:proofErr w:type="spellStart"/>
      <w:r w:rsidR="00212D64">
        <w:rPr>
          <w:noProof w:val="0"/>
          <w:sz w:val="24"/>
          <w:szCs w:val="24"/>
          <w:lang w:val="en-US"/>
        </w:rPr>
        <w:t>adalah</w:t>
      </w:r>
      <w:proofErr w:type="spellEnd"/>
      <w:r w:rsidR="00212D64">
        <w:rPr>
          <w:noProof w:val="0"/>
          <w:sz w:val="24"/>
          <w:szCs w:val="24"/>
          <w:lang w:val="en-US"/>
        </w:rPr>
        <w:t xml:space="preserve"> </w:t>
      </w:r>
      <w:proofErr w:type="spellStart"/>
      <w:r w:rsidR="00212D64">
        <w:rPr>
          <w:noProof w:val="0"/>
          <w:sz w:val="24"/>
          <w:szCs w:val="24"/>
          <w:lang w:val="en-US"/>
        </w:rPr>
        <w:t>tentang</w:t>
      </w:r>
      <w:proofErr w:type="spellEnd"/>
      <w:r w:rsidR="00212D64">
        <w:rPr>
          <w:noProof w:val="0"/>
          <w:sz w:val="24"/>
          <w:szCs w:val="24"/>
          <w:lang w:val="en-US"/>
        </w:rPr>
        <w:t xml:space="preserve"> </w:t>
      </w:r>
      <w:proofErr w:type="spellStart"/>
      <w:r w:rsidR="00212D64">
        <w:rPr>
          <w:noProof w:val="0"/>
          <w:sz w:val="24"/>
          <w:szCs w:val="24"/>
          <w:lang w:val="en-US"/>
        </w:rPr>
        <w:t>usaha</w:t>
      </w:r>
      <w:proofErr w:type="spellEnd"/>
      <w:r w:rsidR="00212D64">
        <w:rPr>
          <w:noProof w:val="0"/>
          <w:sz w:val="24"/>
          <w:szCs w:val="24"/>
          <w:lang w:val="en-US"/>
        </w:rPr>
        <w:t xml:space="preserve"> </w:t>
      </w:r>
      <w:proofErr w:type="spellStart"/>
      <w:r w:rsidR="00212D64">
        <w:rPr>
          <w:noProof w:val="0"/>
          <w:sz w:val="24"/>
          <w:szCs w:val="24"/>
          <w:lang w:val="en-US"/>
        </w:rPr>
        <w:t>dan</w:t>
      </w:r>
      <w:proofErr w:type="spellEnd"/>
      <w:r w:rsidR="00212D64">
        <w:rPr>
          <w:noProof w:val="0"/>
          <w:sz w:val="24"/>
          <w:szCs w:val="24"/>
          <w:lang w:val="en-US"/>
        </w:rPr>
        <w:t xml:space="preserve"> </w:t>
      </w:r>
      <w:proofErr w:type="spellStart"/>
      <w:r w:rsidR="00212D64">
        <w:rPr>
          <w:noProof w:val="0"/>
          <w:sz w:val="24"/>
          <w:szCs w:val="24"/>
          <w:lang w:val="en-US"/>
        </w:rPr>
        <w:t>penuh</w:t>
      </w:r>
      <w:proofErr w:type="spellEnd"/>
      <w:r w:rsidR="00212D64">
        <w:rPr>
          <w:noProof w:val="0"/>
          <w:sz w:val="24"/>
          <w:szCs w:val="24"/>
          <w:lang w:val="en-US"/>
        </w:rPr>
        <w:t xml:space="preserve"> rasa </w:t>
      </w:r>
      <w:proofErr w:type="spellStart"/>
      <w:r w:rsidR="00212D64">
        <w:rPr>
          <w:noProof w:val="0"/>
          <w:sz w:val="24"/>
          <w:szCs w:val="24"/>
          <w:lang w:val="en-US"/>
        </w:rPr>
        <w:t>syukur</w:t>
      </w:r>
      <w:proofErr w:type="spellEnd"/>
      <w:r w:rsidR="00212D64">
        <w:rPr>
          <w:noProof w:val="0"/>
          <w:sz w:val="24"/>
          <w:szCs w:val="24"/>
          <w:lang w:val="en-US"/>
        </w:rPr>
        <w:t xml:space="preserve"> </w:t>
      </w:r>
      <w:proofErr w:type="spellStart"/>
      <w:r w:rsidR="00212D64">
        <w:rPr>
          <w:noProof w:val="0"/>
          <w:sz w:val="24"/>
          <w:szCs w:val="24"/>
          <w:lang w:val="en-US"/>
        </w:rPr>
        <w:t>kepada</w:t>
      </w:r>
      <w:proofErr w:type="spellEnd"/>
      <w:r w:rsidR="00212D64">
        <w:rPr>
          <w:noProof w:val="0"/>
          <w:sz w:val="24"/>
          <w:szCs w:val="24"/>
          <w:lang w:val="en-US"/>
        </w:rPr>
        <w:t xml:space="preserve"> Allah SWT</w:t>
      </w:r>
      <w:r w:rsidRPr="00C22D12">
        <w:rPr>
          <w:noProof w:val="0"/>
          <w:sz w:val="24"/>
          <w:szCs w:val="24"/>
          <w:lang w:val="en-US"/>
        </w:rPr>
        <w:t>”</w:t>
      </w:r>
    </w:p>
    <w:p w14:paraId="519F71BF" w14:textId="77777777" w:rsidR="00C22D12" w:rsidRPr="00C22D12" w:rsidRDefault="00C22D12" w:rsidP="007552B9">
      <w:pPr>
        <w:spacing w:before="2" w:line="200" w:lineRule="exact"/>
        <w:ind w:right="13"/>
        <w:rPr>
          <w:noProof w:val="0"/>
          <w:lang w:val="en-US"/>
        </w:rPr>
      </w:pPr>
    </w:p>
    <w:p w14:paraId="6CDB815A" w14:textId="3B063868" w:rsidR="00C22D12" w:rsidRDefault="00C22D12" w:rsidP="00E263D0">
      <w:pPr>
        <w:ind w:right="13"/>
        <w:jc w:val="center"/>
        <w:rPr>
          <w:noProof w:val="0"/>
          <w:sz w:val="24"/>
          <w:szCs w:val="24"/>
          <w:lang w:val="en-US"/>
        </w:rPr>
      </w:pPr>
      <w:r w:rsidRPr="00C22D12">
        <w:rPr>
          <w:noProof w:val="0"/>
          <w:sz w:val="24"/>
          <w:szCs w:val="24"/>
          <w:lang w:val="en-US"/>
        </w:rPr>
        <w:t>(</w:t>
      </w:r>
      <w:proofErr w:type="spellStart"/>
      <w:r w:rsidR="001B3B44">
        <w:rPr>
          <w:noProof w:val="0"/>
          <w:spacing w:val="-1"/>
          <w:sz w:val="24"/>
          <w:szCs w:val="24"/>
          <w:lang w:val="en-US"/>
        </w:rPr>
        <w:t>Gilang</w:t>
      </w:r>
      <w:proofErr w:type="spellEnd"/>
      <w:r w:rsidR="001B3B44">
        <w:rPr>
          <w:noProof w:val="0"/>
          <w:spacing w:val="-1"/>
          <w:sz w:val="24"/>
          <w:szCs w:val="24"/>
          <w:lang w:val="en-US"/>
        </w:rPr>
        <w:t xml:space="preserve"> </w:t>
      </w:r>
      <w:proofErr w:type="spellStart"/>
      <w:r w:rsidR="001B3B44">
        <w:rPr>
          <w:noProof w:val="0"/>
          <w:spacing w:val="-1"/>
          <w:sz w:val="24"/>
          <w:szCs w:val="24"/>
          <w:lang w:val="en-US"/>
        </w:rPr>
        <w:t>Nur</w:t>
      </w:r>
      <w:proofErr w:type="spellEnd"/>
      <w:r w:rsidR="001B3B44">
        <w:rPr>
          <w:noProof w:val="0"/>
          <w:spacing w:val="-1"/>
          <w:sz w:val="24"/>
          <w:szCs w:val="24"/>
          <w:lang w:val="en-US"/>
        </w:rPr>
        <w:t xml:space="preserve"> </w:t>
      </w:r>
      <w:proofErr w:type="spellStart"/>
      <w:r w:rsidR="001B3B44">
        <w:rPr>
          <w:noProof w:val="0"/>
          <w:spacing w:val="-1"/>
          <w:sz w:val="24"/>
          <w:szCs w:val="24"/>
          <w:lang w:val="en-US"/>
        </w:rPr>
        <w:t>Azis</w:t>
      </w:r>
      <w:proofErr w:type="spellEnd"/>
      <w:r w:rsidR="001B3B44">
        <w:rPr>
          <w:noProof w:val="0"/>
          <w:spacing w:val="-1"/>
          <w:sz w:val="24"/>
          <w:szCs w:val="24"/>
          <w:lang w:val="en-US"/>
        </w:rPr>
        <w:t xml:space="preserve"> </w:t>
      </w:r>
      <w:proofErr w:type="spellStart"/>
      <w:r w:rsidR="001B3B44">
        <w:rPr>
          <w:noProof w:val="0"/>
          <w:spacing w:val="-1"/>
          <w:sz w:val="24"/>
          <w:szCs w:val="24"/>
          <w:lang w:val="en-US"/>
        </w:rPr>
        <w:t>Sasongko</w:t>
      </w:r>
      <w:proofErr w:type="spellEnd"/>
      <w:r w:rsidRPr="00C22D12">
        <w:rPr>
          <w:noProof w:val="0"/>
          <w:sz w:val="24"/>
          <w:szCs w:val="24"/>
          <w:lang w:val="en-US"/>
        </w:rPr>
        <w:t>)</w:t>
      </w:r>
    </w:p>
    <w:p w14:paraId="106B897B" w14:textId="77777777" w:rsidR="00FA462F" w:rsidRDefault="00FA462F" w:rsidP="00E263D0">
      <w:pPr>
        <w:ind w:right="13"/>
        <w:jc w:val="center"/>
        <w:rPr>
          <w:noProof w:val="0"/>
          <w:sz w:val="24"/>
          <w:szCs w:val="24"/>
          <w:lang w:val="en-US"/>
        </w:rPr>
      </w:pPr>
    </w:p>
    <w:p w14:paraId="5B056BC7" w14:textId="77777777" w:rsidR="00A17DB7" w:rsidRDefault="00FA462F" w:rsidP="00A17DB7">
      <w:pPr>
        <w:spacing w:line="480" w:lineRule="auto"/>
        <w:ind w:right="13"/>
        <w:rPr>
          <w:b/>
          <w:bCs/>
          <w:noProof w:val="0"/>
          <w:sz w:val="24"/>
          <w:szCs w:val="24"/>
          <w:lang w:val="en-US"/>
        </w:rPr>
      </w:pPr>
      <w:proofErr w:type="gramStart"/>
      <w:r w:rsidRPr="009128FE">
        <w:rPr>
          <w:b/>
          <w:bCs/>
          <w:noProof w:val="0"/>
          <w:sz w:val="24"/>
          <w:szCs w:val="24"/>
          <w:lang w:val="en-US"/>
        </w:rPr>
        <w:t>PERSEMBAHAN :</w:t>
      </w:r>
      <w:proofErr w:type="gramEnd"/>
    </w:p>
    <w:p w14:paraId="1F97E4DD" w14:textId="437C3F57" w:rsidR="00FA462F" w:rsidRPr="00A17DB7" w:rsidRDefault="00FA462F" w:rsidP="00A17DB7">
      <w:pPr>
        <w:spacing w:line="480" w:lineRule="auto"/>
        <w:ind w:right="13"/>
        <w:rPr>
          <w:b/>
          <w:bCs/>
          <w:noProof w:val="0"/>
          <w:sz w:val="24"/>
          <w:szCs w:val="24"/>
          <w:lang w:val="en-US"/>
        </w:rPr>
      </w:pPr>
      <w:r w:rsidRPr="00FA462F">
        <w:rPr>
          <w:noProof w:val="0"/>
          <w:sz w:val="24"/>
          <w:szCs w:val="24"/>
          <w:lang w:val="en-US"/>
        </w:rPr>
        <w:t xml:space="preserve">1. </w:t>
      </w:r>
      <w:proofErr w:type="spellStart"/>
      <w:r w:rsidRPr="00FA462F">
        <w:rPr>
          <w:noProof w:val="0"/>
          <w:sz w:val="24"/>
          <w:szCs w:val="24"/>
          <w:lang w:val="en-US"/>
        </w:rPr>
        <w:t>Untuk</w:t>
      </w:r>
      <w:proofErr w:type="spellEnd"/>
      <w:r w:rsidRPr="00FA462F">
        <w:rPr>
          <w:noProof w:val="0"/>
          <w:sz w:val="24"/>
          <w:szCs w:val="24"/>
          <w:lang w:val="en-US"/>
        </w:rPr>
        <w:t xml:space="preserve"> </w:t>
      </w:r>
      <w:proofErr w:type="spellStart"/>
      <w:r w:rsidRPr="00FA462F">
        <w:rPr>
          <w:noProof w:val="0"/>
          <w:sz w:val="24"/>
          <w:szCs w:val="24"/>
          <w:lang w:val="en-US"/>
        </w:rPr>
        <w:t>kedua</w:t>
      </w:r>
      <w:proofErr w:type="spellEnd"/>
      <w:r w:rsidRPr="00FA462F">
        <w:rPr>
          <w:noProof w:val="0"/>
          <w:sz w:val="24"/>
          <w:szCs w:val="24"/>
          <w:lang w:val="en-US"/>
        </w:rPr>
        <w:t xml:space="preserve"> orang </w:t>
      </w:r>
      <w:proofErr w:type="spellStart"/>
      <w:r w:rsidRPr="00FA462F">
        <w:rPr>
          <w:noProof w:val="0"/>
          <w:sz w:val="24"/>
          <w:szCs w:val="24"/>
          <w:lang w:val="en-US"/>
        </w:rPr>
        <w:t>tua</w:t>
      </w:r>
      <w:proofErr w:type="spellEnd"/>
      <w:r w:rsidRPr="00FA462F">
        <w:rPr>
          <w:noProof w:val="0"/>
          <w:sz w:val="24"/>
          <w:szCs w:val="24"/>
          <w:lang w:val="en-US"/>
        </w:rPr>
        <w:t xml:space="preserve"> </w:t>
      </w:r>
      <w:proofErr w:type="spellStart"/>
      <w:r w:rsidRPr="00FA462F">
        <w:rPr>
          <w:noProof w:val="0"/>
          <w:sz w:val="24"/>
          <w:szCs w:val="24"/>
          <w:lang w:val="en-US"/>
        </w:rPr>
        <w:t>saya</w:t>
      </w:r>
      <w:proofErr w:type="spellEnd"/>
      <w:r w:rsidRPr="00FA462F">
        <w:rPr>
          <w:noProof w:val="0"/>
          <w:sz w:val="24"/>
          <w:szCs w:val="24"/>
          <w:lang w:val="en-US"/>
        </w:rPr>
        <w:t xml:space="preserve"> yang</w:t>
      </w:r>
      <w:r w:rsidR="003D06F7">
        <w:rPr>
          <w:noProof w:val="0"/>
          <w:sz w:val="24"/>
          <w:szCs w:val="24"/>
          <w:lang w:val="en-US"/>
        </w:rPr>
        <w:t xml:space="preserve"> </w:t>
      </w:r>
      <w:proofErr w:type="spellStart"/>
      <w:r w:rsidR="003D06F7" w:rsidRPr="003D06F7">
        <w:rPr>
          <w:noProof w:val="0"/>
          <w:sz w:val="24"/>
          <w:szCs w:val="24"/>
        </w:rPr>
        <w:t>tak</w:t>
      </w:r>
      <w:proofErr w:type="spellEnd"/>
      <w:r w:rsidR="003D06F7" w:rsidRPr="003D06F7">
        <w:rPr>
          <w:noProof w:val="0"/>
          <w:sz w:val="24"/>
          <w:szCs w:val="24"/>
        </w:rPr>
        <w:t xml:space="preserve"> </w:t>
      </w:r>
      <w:proofErr w:type="spellStart"/>
      <w:r w:rsidR="003D06F7" w:rsidRPr="003D06F7">
        <w:rPr>
          <w:noProof w:val="0"/>
          <w:sz w:val="24"/>
          <w:szCs w:val="24"/>
        </w:rPr>
        <w:t>henti</w:t>
      </w:r>
      <w:proofErr w:type="spellEnd"/>
      <w:r w:rsidR="003D06F7" w:rsidRPr="003D06F7">
        <w:rPr>
          <w:noProof w:val="0"/>
          <w:sz w:val="24"/>
          <w:szCs w:val="24"/>
        </w:rPr>
        <w:t xml:space="preserve"> </w:t>
      </w:r>
      <w:proofErr w:type="spellStart"/>
      <w:r w:rsidR="003D06F7" w:rsidRPr="003D06F7">
        <w:rPr>
          <w:noProof w:val="0"/>
          <w:sz w:val="24"/>
          <w:szCs w:val="24"/>
        </w:rPr>
        <w:t>memberi</w:t>
      </w:r>
      <w:proofErr w:type="spellEnd"/>
      <w:r w:rsidR="003D06F7" w:rsidRPr="003D06F7">
        <w:rPr>
          <w:noProof w:val="0"/>
          <w:sz w:val="24"/>
          <w:szCs w:val="24"/>
        </w:rPr>
        <w:t xml:space="preserve"> </w:t>
      </w:r>
      <w:proofErr w:type="spellStart"/>
      <w:r w:rsidR="003D06F7" w:rsidRPr="003D06F7">
        <w:rPr>
          <w:noProof w:val="0"/>
          <w:sz w:val="24"/>
          <w:szCs w:val="24"/>
        </w:rPr>
        <w:t>doa</w:t>
      </w:r>
      <w:proofErr w:type="spellEnd"/>
      <w:r w:rsidR="003D06F7" w:rsidRPr="003D06F7">
        <w:rPr>
          <w:noProof w:val="0"/>
          <w:sz w:val="24"/>
          <w:szCs w:val="24"/>
        </w:rPr>
        <w:t xml:space="preserve">, </w:t>
      </w:r>
      <w:proofErr w:type="spellStart"/>
      <w:r w:rsidR="003D06F7" w:rsidRPr="003D06F7">
        <w:rPr>
          <w:noProof w:val="0"/>
          <w:sz w:val="24"/>
          <w:szCs w:val="24"/>
        </w:rPr>
        <w:t>dukungan</w:t>
      </w:r>
      <w:proofErr w:type="spellEnd"/>
      <w:r w:rsidR="003D06F7" w:rsidRPr="003D06F7">
        <w:rPr>
          <w:noProof w:val="0"/>
          <w:sz w:val="24"/>
          <w:szCs w:val="24"/>
        </w:rPr>
        <w:t xml:space="preserve">, </w:t>
      </w:r>
      <w:proofErr w:type="spellStart"/>
      <w:r w:rsidR="003D06F7" w:rsidRPr="003D06F7">
        <w:rPr>
          <w:noProof w:val="0"/>
          <w:sz w:val="24"/>
          <w:szCs w:val="24"/>
        </w:rPr>
        <w:t>dan</w:t>
      </w:r>
      <w:proofErr w:type="spellEnd"/>
      <w:r w:rsidR="003D06F7" w:rsidRPr="003D06F7">
        <w:rPr>
          <w:noProof w:val="0"/>
          <w:sz w:val="24"/>
          <w:szCs w:val="24"/>
        </w:rPr>
        <w:t xml:space="preserve"> </w:t>
      </w:r>
      <w:proofErr w:type="spellStart"/>
      <w:r w:rsidR="003D06F7" w:rsidRPr="003D06F7">
        <w:rPr>
          <w:noProof w:val="0"/>
          <w:sz w:val="24"/>
          <w:szCs w:val="24"/>
        </w:rPr>
        <w:t>semangat</w:t>
      </w:r>
      <w:proofErr w:type="spellEnd"/>
      <w:r w:rsidR="003D06F7" w:rsidRPr="003D06F7">
        <w:rPr>
          <w:noProof w:val="0"/>
          <w:sz w:val="24"/>
          <w:szCs w:val="24"/>
        </w:rPr>
        <w:t xml:space="preserve"> </w:t>
      </w:r>
      <w:proofErr w:type="spellStart"/>
      <w:r w:rsidR="003D06F7" w:rsidRPr="003D06F7">
        <w:rPr>
          <w:noProof w:val="0"/>
          <w:sz w:val="24"/>
          <w:szCs w:val="24"/>
        </w:rPr>
        <w:t>dalam</w:t>
      </w:r>
      <w:proofErr w:type="spellEnd"/>
      <w:r w:rsidR="003D06F7" w:rsidRPr="003D06F7">
        <w:rPr>
          <w:noProof w:val="0"/>
          <w:sz w:val="24"/>
          <w:szCs w:val="24"/>
        </w:rPr>
        <w:t xml:space="preserve"> </w:t>
      </w:r>
      <w:proofErr w:type="spellStart"/>
      <w:r w:rsidR="003D06F7" w:rsidRPr="003D06F7">
        <w:rPr>
          <w:noProof w:val="0"/>
          <w:sz w:val="24"/>
          <w:szCs w:val="24"/>
        </w:rPr>
        <w:t>setiap</w:t>
      </w:r>
      <w:proofErr w:type="spellEnd"/>
      <w:r w:rsidR="003D06F7" w:rsidRPr="003D06F7">
        <w:rPr>
          <w:noProof w:val="0"/>
          <w:sz w:val="24"/>
          <w:szCs w:val="24"/>
        </w:rPr>
        <w:t xml:space="preserve"> </w:t>
      </w:r>
      <w:proofErr w:type="spellStart"/>
      <w:r w:rsidR="003D06F7" w:rsidRPr="003D06F7">
        <w:rPr>
          <w:noProof w:val="0"/>
          <w:sz w:val="24"/>
          <w:szCs w:val="24"/>
        </w:rPr>
        <w:t>langkah</w:t>
      </w:r>
      <w:proofErr w:type="spellEnd"/>
      <w:r w:rsidR="003D06F7" w:rsidRPr="003D06F7">
        <w:rPr>
          <w:noProof w:val="0"/>
          <w:sz w:val="24"/>
          <w:szCs w:val="24"/>
        </w:rPr>
        <w:t xml:space="preserve"> </w:t>
      </w:r>
      <w:proofErr w:type="spellStart"/>
      <w:r w:rsidR="003D06F7" w:rsidRPr="003D06F7">
        <w:rPr>
          <w:noProof w:val="0"/>
          <w:sz w:val="24"/>
          <w:szCs w:val="24"/>
        </w:rPr>
        <w:t>menuju</w:t>
      </w:r>
      <w:proofErr w:type="spellEnd"/>
      <w:r w:rsidR="003D06F7" w:rsidRPr="003D06F7">
        <w:rPr>
          <w:noProof w:val="0"/>
          <w:sz w:val="24"/>
          <w:szCs w:val="24"/>
        </w:rPr>
        <w:t xml:space="preserve"> </w:t>
      </w:r>
      <w:proofErr w:type="spellStart"/>
      <w:r w:rsidR="003D06F7" w:rsidRPr="003D06F7">
        <w:rPr>
          <w:noProof w:val="0"/>
          <w:sz w:val="24"/>
          <w:szCs w:val="24"/>
        </w:rPr>
        <w:t>masa</w:t>
      </w:r>
      <w:proofErr w:type="spellEnd"/>
      <w:r w:rsidR="003D06F7" w:rsidRPr="003D06F7">
        <w:rPr>
          <w:noProof w:val="0"/>
          <w:sz w:val="24"/>
          <w:szCs w:val="24"/>
        </w:rPr>
        <w:t xml:space="preserve"> </w:t>
      </w:r>
      <w:proofErr w:type="spellStart"/>
      <w:r w:rsidR="003D06F7" w:rsidRPr="003D06F7">
        <w:rPr>
          <w:noProof w:val="0"/>
          <w:sz w:val="24"/>
          <w:szCs w:val="24"/>
        </w:rPr>
        <w:t>depan</w:t>
      </w:r>
      <w:proofErr w:type="spellEnd"/>
      <w:r w:rsidR="003D06F7" w:rsidRPr="003D06F7">
        <w:rPr>
          <w:noProof w:val="0"/>
          <w:sz w:val="24"/>
          <w:szCs w:val="24"/>
        </w:rPr>
        <w:t xml:space="preserve"> yang </w:t>
      </w:r>
      <w:proofErr w:type="spellStart"/>
      <w:r w:rsidR="003D06F7" w:rsidRPr="003D06F7">
        <w:rPr>
          <w:noProof w:val="0"/>
          <w:sz w:val="24"/>
          <w:szCs w:val="24"/>
        </w:rPr>
        <w:t>lebih</w:t>
      </w:r>
      <w:proofErr w:type="spellEnd"/>
      <w:r w:rsidR="003D06F7" w:rsidRPr="003D06F7">
        <w:rPr>
          <w:noProof w:val="0"/>
          <w:sz w:val="24"/>
          <w:szCs w:val="24"/>
        </w:rPr>
        <w:t xml:space="preserve"> </w:t>
      </w:r>
      <w:proofErr w:type="spellStart"/>
      <w:r w:rsidR="003D06F7" w:rsidRPr="003D06F7">
        <w:rPr>
          <w:noProof w:val="0"/>
          <w:sz w:val="24"/>
          <w:szCs w:val="24"/>
        </w:rPr>
        <w:t>baik</w:t>
      </w:r>
      <w:proofErr w:type="spellEnd"/>
      <w:proofErr w:type="gramStart"/>
      <w:r w:rsidR="003D06F7" w:rsidRPr="003D06F7">
        <w:rPr>
          <w:noProof w:val="0"/>
          <w:sz w:val="24"/>
          <w:szCs w:val="24"/>
        </w:rPr>
        <w:t>.</w:t>
      </w:r>
      <w:r w:rsidRPr="00FA462F">
        <w:rPr>
          <w:noProof w:val="0"/>
          <w:sz w:val="24"/>
          <w:szCs w:val="24"/>
          <w:lang w:val="en-US"/>
        </w:rPr>
        <w:t>.</w:t>
      </w:r>
      <w:proofErr w:type="gramEnd"/>
    </w:p>
    <w:p w14:paraId="2133A52A" w14:textId="2E172E28" w:rsidR="00FA462F" w:rsidRPr="00FA462F" w:rsidRDefault="00FA462F" w:rsidP="009128FE">
      <w:pPr>
        <w:spacing w:line="480" w:lineRule="auto"/>
        <w:ind w:right="13"/>
        <w:rPr>
          <w:noProof w:val="0"/>
          <w:sz w:val="24"/>
          <w:szCs w:val="24"/>
          <w:lang w:val="en-US"/>
        </w:rPr>
      </w:pPr>
      <w:r w:rsidRPr="00FA462F">
        <w:rPr>
          <w:noProof w:val="0"/>
          <w:sz w:val="24"/>
          <w:szCs w:val="24"/>
          <w:lang w:val="en-US"/>
        </w:rPr>
        <w:t xml:space="preserve">2. </w:t>
      </w:r>
      <w:proofErr w:type="spellStart"/>
      <w:r w:rsidR="003D06F7" w:rsidRPr="003D06F7">
        <w:rPr>
          <w:noProof w:val="0"/>
          <w:sz w:val="24"/>
          <w:szCs w:val="24"/>
        </w:rPr>
        <w:t>Untuk</w:t>
      </w:r>
      <w:proofErr w:type="spellEnd"/>
      <w:r w:rsidR="003D06F7" w:rsidRPr="003D06F7">
        <w:rPr>
          <w:noProof w:val="0"/>
          <w:sz w:val="24"/>
          <w:szCs w:val="24"/>
        </w:rPr>
        <w:t xml:space="preserve"> </w:t>
      </w:r>
      <w:proofErr w:type="spellStart"/>
      <w:r w:rsidR="003D06F7" w:rsidRPr="003D06F7">
        <w:rPr>
          <w:noProof w:val="0"/>
          <w:sz w:val="24"/>
          <w:szCs w:val="24"/>
        </w:rPr>
        <w:t>adik</w:t>
      </w:r>
      <w:proofErr w:type="spellEnd"/>
      <w:r w:rsidR="003D06F7" w:rsidRPr="003D06F7">
        <w:rPr>
          <w:noProof w:val="0"/>
          <w:sz w:val="24"/>
          <w:szCs w:val="24"/>
        </w:rPr>
        <w:t xml:space="preserve"> </w:t>
      </w:r>
      <w:proofErr w:type="spellStart"/>
      <w:r w:rsidR="003D06F7" w:rsidRPr="003D06F7">
        <w:rPr>
          <w:noProof w:val="0"/>
          <w:sz w:val="24"/>
          <w:szCs w:val="24"/>
        </w:rPr>
        <w:t>dan</w:t>
      </w:r>
      <w:proofErr w:type="spellEnd"/>
      <w:r w:rsidR="003D06F7" w:rsidRPr="003D06F7">
        <w:rPr>
          <w:noProof w:val="0"/>
          <w:sz w:val="24"/>
          <w:szCs w:val="24"/>
        </w:rPr>
        <w:t xml:space="preserve"> </w:t>
      </w:r>
      <w:proofErr w:type="spellStart"/>
      <w:r w:rsidR="003D06F7" w:rsidRPr="003D06F7">
        <w:rPr>
          <w:noProof w:val="0"/>
          <w:sz w:val="24"/>
          <w:szCs w:val="24"/>
        </w:rPr>
        <w:t>saudara-saudara</w:t>
      </w:r>
      <w:proofErr w:type="spellEnd"/>
      <w:r w:rsidR="003D06F7" w:rsidRPr="003D06F7">
        <w:rPr>
          <w:noProof w:val="0"/>
          <w:sz w:val="24"/>
          <w:szCs w:val="24"/>
        </w:rPr>
        <w:t xml:space="preserve"> </w:t>
      </w:r>
      <w:proofErr w:type="spellStart"/>
      <w:r w:rsidR="003D06F7" w:rsidRPr="003D06F7">
        <w:rPr>
          <w:noProof w:val="0"/>
          <w:sz w:val="24"/>
          <w:szCs w:val="24"/>
        </w:rPr>
        <w:t>saya</w:t>
      </w:r>
      <w:proofErr w:type="spellEnd"/>
      <w:r w:rsidR="003D06F7" w:rsidRPr="003D06F7">
        <w:rPr>
          <w:noProof w:val="0"/>
          <w:sz w:val="24"/>
          <w:szCs w:val="24"/>
        </w:rPr>
        <w:t xml:space="preserve"> yang </w:t>
      </w:r>
      <w:proofErr w:type="spellStart"/>
      <w:r w:rsidR="003D06F7" w:rsidRPr="003D06F7">
        <w:rPr>
          <w:noProof w:val="0"/>
          <w:sz w:val="24"/>
          <w:szCs w:val="24"/>
        </w:rPr>
        <w:t>selalu</w:t>
      </w:r>
      <w:proofErr w:type="spellEnd"/>
      <w:r w:rsidR="003D06F7" w:rsidRPr="003D06F7">
        <w:rPr>
          <w:noProof w:val="0"/>
          <w:sz w:val="24"/>
          <w:szCs w:val="24"/>
        </w:rPr>
        <w:t xml:space="preserve"> </w:t>
      </w:r>
      <w:proofErr w:type="spellStart"/>
      <w:r w:rsidR="003D06F7" w:rsidRPr="003D06F7">
        <w:rPr>
          <w:noProof w:val="0"/>
          <w:sz w:val="24"/>
          <w:szCs w:val="24"/>
        </w:rPr>
        <w:t>memberikan</w:t>
      </w:r>
      <w:proofErr w:type="spellEnd"/>
      <w:r w:rsidR="003D06F7" w:rsidRPr="003D06F7">
        <w:rPr>
          <w:noProof w:val="0"/>
          <w:sz w:val="24"/>
          <w:szCs w:val="24"/>
        </w:rPr>
        <w:t xml:space="preserve"> </w:t>
      </w:r>
      <w:proofErr w:type="spellStart"/>
      <w:r w:rsidR="003D06F7" w:rsidRPr="003D06F7">
        <w:rPr>
          <w:noProof w:val="0"/>
          <w:sz w:val="24"/>
          <w:szCs w:val="24"/>
        </w:rPr>
        <w:t>dorongan</w:t>
      </w:r>
      <w:proofErr w:type="spellEnd"/>
      <w:r w:rsidR="003D06F7" w:rsidRPr="003D06F7">
        <w:rPr>
          <w:noProof w:val="0"/>
          <w:sz w:val="24"/>
          <w:szCs w:val="24"/>
        </w:rPr>
        <w:t xml:space="preserve"> moral </w:t>
      </w:r>
      <w:proofErr w:type="spellStart"/>
      <w:r w:rsidR="003D06F7" w:rsidRPr="003D06F7">
        <w:rPr>
          <w:noProof w:val="0"/>
          <w:sz w:val="24"/>
          <w:szCs w:val="24"/>
        </w:rPr>
        <w:t>dan</w:t>
      </w:r>
      <w:proofErr w:type="spellEnd"/>
      <w:r w:rsidR="003D06F7" w:rsidRPr="003D06F7">
        <w:rPr>
          <w:noProof w:val="0"/>
          <w:sz w:val="24"/>
          <w:szCs w:val="24"/>
        </w:rPr>
        <w:t xml:space="preserve"> </w:t>
      </w:r>
      <w:proofErr w:type="spellStart"/>
      <w:r w:rsidR="003D06F7" w:rsidRPr="003D06F7">
        <w:rPr>
          <w:noProof w:val="0"/>
          <w:sz w:val="24"/>
          <w:szCs w:val="24"/>
        </w:rPr>
        <w:t>bantuan</w:t>
      </w:r>
      <w:proofErr w:type="spellEnd"/>
      <w:r w:rsidR="003D06F7" w:rsidRPr="003D06F7">
        <w:rPr>
          <w:noProof w:val="0"/>
          <w:sz w:val="24"/>
          <w:szCs w:val="24"/>
        </w:rPr>
        <w:t xml:space="preserve"> </w:t>
      </w:r>
      <w:proofErr w:type="spellStart"/>
      <w:r w:rsidR="003D06F7" w:rsidRPr="003D06F7">
        <w:rPr>
          <w:noProof w:val="0"/>
          <w:sz w:val="24"/>
          <w:szCs w:val="24"/>
        </w:rPr>
        <w:t>selama</w:t>
      </w:r>
      <w:proofErr w:type="spellEnd"/>
      <w:r w:rsidR="003D06F7" w:rsidRPr="003D06F7">
        <w:rPr>
          <w:noProof w:val="0"/>
          <w:sz w:val="24"/>
          <w:szCs w:val="24"/>
        </w:rPr>
        <w:t xml:space="preserve"> proses </w:t>
      </w:r>
      <w:proofErr w:type="spellStart"/>
      <w:r w:rsidR="003D06F7" w:rsidRPr="003D06F7">
        <w:rPr>
          <w:noProof w:val="0"/>
          <w:sz w:val="24"/>
          <w:szCs w:val="24"/>
        </w:rPr>
        <w:t>penulisan</w:t>
      </w:r>
      <w:proofErr w:type="spellEnd"/>
      <w:r w:rsidR="003D06F7" w:rsidRPr="003D06F7">
        <w:rPr>
          <w:noProof w:val="0"/>
          <w:sz w:val="24"/>
          <w:szCs w:val="24"/>
        </w:rPr>
        <w:t xml:space="preserve"> </w:t>
      </w:r>
      <w:proofErr w:type="spellStart"/>
      <w:r w:rsidR="003D06F7" w:rsidRPr="003D06F7">
        <w:rPr>
          <w:noProof w:val="0"/>
          <w:sz w:val="24"/>
          <w:szCs w:val="24"/>
        </w:rPr>
        <w:t>tugas</w:t>
      </w:r>
      <w:proofErr w:type="spellEnd"/>
      <w:r w:rsidR="003D06F7" w:rsidRPr="003D06F7">
        <w:rPr>
          <w:noProof w:val="0"/>
          <w:sz w:val="24"/>
          <w:szCs w:val="24"/>
        </w:rPr>
        <w:t xml:space="preserve"> </w:t>
      </w:r>
      <w:proofErr w:type="spellStart"/>
      <w:r w:rsidR="003D06F7" w:rsidRPr="003D06F7">
        <w:rPr>
          <w:noProof w:val="0"/>
          <w:sz w:val="24"/>
          <w:szCs w:val="24"/>
        </w:rPr>
        <w:t>akhir</w:t>
      </w:r>
      <w:proofErr w:type="spellEnd"/>
      <w:r w:rsidR="003D06F7" w:rsidRPr="003D06F7">
        <w:rPr>
          <w:noProof w:val="0"/>
          <w:sz w:val="24"/>
          <w:szCs w:val="24"/>
        </w:rPr>
        <w:t xml:space="preserve"> </w:t>
      </w:r>
      <w:proofErr w:type="spellStart"/>
      <w:r w:rsidR="003D06F7" w:rsidRPr="003D06F7">
        <w:rPr>
          <w:noProof w:val="0"/>
          <w:sz w:val="24"/>
          <w:szCs w:val="24"/>
        </w:rPr>
        <w:t>ini</w:t>
      </w:r>
      <w:proofErr w:type="spellEnd"/>
      <w:r w:rsidR="003D06F7">
        <w:rPr>
          <w:noProof w:val="0"/>
          <w:sz w:val="24"/>
          <w:szCs w:val="24"/>
        </w:rPr>
        <w:t>.</w:t>
      </w:r>
    </w:p>
    <w:p w14:paraId="1571D104" w14:textId="4B85163E" w:rsidR="00FA462F" w:rsidRPr="00FA462F" w:rsidRDefault="00FA462F" w:rsidP="009128FE">
      <w:pPr>
        <w:spacing w:line="480" w:lineRule="auto"/>
        <w:ind w:right="13"/>
        <w:rPr>
          <w:noProof w:val="0"/>
          <w:sz w:val="24"/>
          <w:szCs w:val="24"/>
          <w:lang w:val="en-US"/>
        </w:rPr>
      </w:pPr>
      <w:r w:rsidRPr="00FA462F">
        <w:rPr>
          <w:noProof w:val="0"/>
          <w:sz w:val="24"/>
          <w:szCs w:val="24"/>
          <w:lang w:val="en-US"/>
        </w:rPr>
        <w:t>3.</w:t>
      </w:r>
      <w:r w:rsidR="003D06F7" w:rsidRPr="003D06F7">
        <w:rPr>
          <w:rFonts w:ascii="Segoe UI" w:hAnsi="Segoe UI" w:cs="Segoe UI"/>
          <w:spacing w:val="2"/>
        </w:rPr>
        <w:t xml:space="preserve"> </w:t>
      </w:r>
      <w:proofErr w:type="spellStart"/>
      <w:r w:rsidR="003D06F7">
        <w:rPr>
          <w:noProof w:val="0"/>
          <w:sz w:val="24"/>
          <w:szCs w:val="24"/>
        </w:rPr>
        <w:t>S</w:t>
      </w:r>
      <w:r w:rsidR="003D06F7" w:rsidRPr="003D06F7">
        <w:rPr>
          <w:noProof w:val="0"/>
          <w:sz w:val="24"/>
          <w:szCs w:val="24"/>
        </w:rPr>
        <w:t>eluruh</w:t>
      </w:r>
      <w:proofErr w:type="spellEnd"/>
      <w:r w:rsidR="003D06F7" w:rsidRPr="003D06F7">
        <w:rPr>
          <w:noProof w:val="0"/>
          <w:sz w:val="24"/>
          <w:szCs w:val="24"/>
        </w:rPr>
        <w:t xml:space="preserve"> </w:t>
      </w:r>
      <w:proofErr w:type="spellStart"/>
      <w:r w:rsidR="003D06F7" w:rsidRPr="003D06F7">
        <w:rPr>
          <w:noProof w:val="0"/>
          <w:sz w:val="24"/>
          <w:szCs w:val="24"/>
        </w:rPr>
        <w:t>rekan</w:t>
      </w:r>
      <w:proofErr w:type="spellEnd"/>
      <w:r w:rsidR="003D06F7" w:rsidRPr="003D06F7">
        <w:rPr>
          <w:noProof w:val="0"/>
          <w:sz w:val="24"/>
          <w:szCs w:val="24"/>
        </w:rPr>
        <w:t xml:space="preserve"> </w:t>
      </w:r>
      <w:proofErr w:type="spellStart"/>
      <w:r w:rsidR="003D06F7" w:rsidRPr="003D06F7">
        <w:rPr>
          <w:noProof w:val="0"/>
          <w:sz w:val="24"/>
          <w:szCs w:val="24"/>
        </w:rPr>
        <w:t>seangkatan</w:t>
      </w:r>
      <w:proofErr w:type="spellEnd"/>
      <w:r w:rsidR="003D06F7" w:rsidRPr="003D06F7">
        <w:rPr>
          <w:noProof w:val="0"/>
          <w:sz w:val="24"/>
          <w:szCs w:val="24"/>
        </w:rPr>
        <w:t xml:space="preserve"> yang </w:t>
      </w:r>
      <w:proofErr w:type="spellStart"/>
      <w:r w:rsidR="003D06F7" w:rsidRPr="003D06F7">
        <w:rPr>
          <w:noProof w:val="0"/>
          <w:sz w:val="24"/>
          <w:szCs w:val="24"/>
        </w:rPr>
        <w:t>telah</w:t>
      </w:r>
      <w:proofErr w:type="spellEnd"/>
      <w:r w:rsidR="003D06F7" w:rsidRPr="003D06F7">
        <w:rPr>
          <w:noProof w:val="0"/>
          <w:sz w:val="24"/>
          <w:szCs w:val="24"/>
        </w:rPr>
        <w:t xml:space="preserve"> </w:t>
      </w:r>
      <w:proofErr w:type="spellStart"/>
      <w:r w:rsidR="003D06F7" w:rsidRPr="003D06F7">
        <w:rPr>
          <w:noProof w:val="0"/>
          <w:sz w:val="24"/>
          <w:szCs w:val="24"/>
        </w:rPr>
        <w:t>berbagi</w:t>
      </w:r>
      <w:proofErr w:type="spellEnd"/>
      <w:r w:rsidR="003D06F7" w:rsidRPr="003D06F7">
        <w:rPr>
          <w:noProof w:val="0"/>
          <w:sz w:val="24"/>
          <w:szCs w:val="24"/>
        </w:rPr>
        <w:t xml:space="preserve"> </w:t>
      </w:r>
      <w:proofErr w:type="spellStart"/>
      <w:r w:rsidR="003D06F7" w:rsidRPr="003D06F7">
        <w:rPr>
          <w:noProof w:val="0"/>
          <w:sz w:val="24"/>
          <w:szCs w:val="24"/>
        </w:rPr>
        <w:t>pengetahuan</w:t>
      </w:r>
      <w:proofErr w:type="spellEnd"/>
      <w:r w:rsidR="003D06F7" w:rsidRPr="003D06F7">
        <w:rPr>
          <w:noProof w:val="0"/>
          <w:sz w:val="24"/>
          <w:szCs w:val="24"/>
        </w:rPr>
        <w:t xml:space="preserve">, </w:t>
      </w:r>
      <w:proofErr w:type="spellStart"/>
      <w:r w:rsidR="003D06F7" w:rsidRPr="003D06F7">
        <w:rPr>
          <w:noProof w:val="0"/>
          <w:sz w:val="24"/>
          <w:szCs w:val="24"/>
        </w:rPr>
        <w:t>waktu</w:t>
      </w:r>
      <w:proofErr w:type="spellEnd"/>
      <w:r w:rsidR="003D06F7" w:rsidRPr="003D06F7">
        <w:rPr>
          <w:noProof w:val="0"/>
          <w:sz w:val="24"/>
          <w:szCs w:val="24"/>
        </w:rPr>
        <w:t xml:space="preserve">, </w:t>
      </w:r>
      <w:proofErr w:type="spellStart"/>
      <w:r w:rsidR="003D06F7" w:rsidRPr="003D06F7">
        <w:rPr>
          <w:noProof w:val="0"/>
          <w:sz w:val="24"/>
          <w:szCs w:val="24"/>
        </w:rPr>
        <w:t>dan</w:t>
      </w:r>
      <w:proofErr w:type="spellEnd"/>
      <w:r w:rsidR="003D06F7" w:rsidRPr="003D06F7">
        <w:rPr>
          <w:noProof w:val="0"/>
          <w:sz w:val="24"/>
          <w:szCs w:val="24"/>
        </w:rPr>
        <w:t xml:space="preserve"> </w:t>
      </w:r>
      <w:proofErr w:type="spellStart"/>
      <w:r w:rsidR="003D06F7" w:rsidRPr="003D06F7">
        <w:rPr>
          <w:noProof w:val="0"/>
          <w:sz w:val="24"/>
          <w:szCs w:val="24"/>
        </w:rPr>
        <w:t>motivasi</w:t>
      </w:r>
      <w:proofErr w:type="spellEnd"/>
      <w:r w:rsidR="003D06F7" w:rsidRPr="003D06F7">
        <w:rPr>
          <w:noProof w:val="0"/>
          <w:sz w:val="24"/>
          <w:szCs w:val="24"/>
        </w:rPr>
        <w:t xml:space="preserve">, </w:t>
      </w:r>
      <w:proofErr w:type="spellStart"/>
      <w:r w:rsidR="003D06F7" w:rsidRPr="003D06F7">
        <w:rPr>
          <w:noProof w:val="0"/>
          <w:sz w:val="24"/>
          <w:szCs w:val="24"/>
        </w:rPr>
        <w:t>sehingga</w:t>
      </w:r>
      <w:proofErr w:type="spellEnd"/>
      <w:r w:rsidR="003D06F7" w:rsidRPr="003D06F7">
        <w:rPr>
          <w:noProof w:val="0"/>
          <w:sz w:val="24"/>
          <w:szCs w:val="24"/>
        </w:rPr>
        <w:t xml:space="preserve"> </w:t>
      </w:r>
      <w:proofErr w:type="spellStart"/>
      <w:r w:rsidR="003D06F7" w:rsidRPr="003D06F7">
        <w:rPr>
          <w:noProof w:val="0"/>
          <w:sz w:val="24"/>
          <w:szCs w:val="24"/>
        </w:rPr>
        <w:t>penyusunan</w:t>
      </w:r>
      <w:proofErr w:type="spellEnd"/>
      <w:r w:rsidR="003D06F7" w:rsidRPr="003D06F7">
        <w:rPr>
          <w:noProof w:val="0"/>
          <w:sz w:val="24"/>
          <w:szCs w:val="24"/>
        </w:rPr>
        <w:t xml:space="preserve"> </w:t>
      </w:r>
      <w:proofErr w:type="spellStart"/>
      <w:r w:rsidR="003D06F7" w:rsidRPr="003D06F7">
        <w:rPr>
          <w:noProof w:val="0"/>
          <w:sz w:val="24"/>
          <w:szCs w:val="24"/>
        </w:rPr>
        <w:t>tugas</w:t>
      </w:r>
      <w:proofErr w:type="spellEnd"/>
      <w:r w:rsidR="003D06F7" w:rsidRPr="003D06F7">
        <w:rPr>
          <w:noProof w:val="0"/>
          <w:sz w:val="24"/>
          <w:szCs w:val="24"/>
        </w:rPr>
        <w:t xml:space="preserve"> </w:t>
      </w:r>
      <w:proofErr w:type="spellStart"/>
      <w:r w:rsidR="003D06F7" w:rsidRPr="003D06F7">
        <w:rPr>
          <w:noProof w:val="0"/>
          <w:sz w:val="24"/>
          <w:szCs w:val="24"/>
        </w:rPr>
        <w:t>akhir</w:t>
      </w:r>
      <w:proofErr w:type="spellEnd"/>
      <w:r w:rsidR="003D06F7" w:rsidRPr="003D06F7">
        <w:rPr>
          <w:noProof w:val="0"/>
          <w:sz w:val="24"/>
          <w:szCs w:val="24"/>
        </w:rPr>
        <w:t xml:space="preserve"> </w:t>
      </w:r>
      <w:proofErr w:type="spellStart"/>
      <w:r w:rsidR="003D06F7" w:rsidRPr="003D06F7">
        <w:rPr>
          <w:noProof w:val="0"/>
          <w:sz w:val="24"/>
          <w:szCs w:val="24"/>
        </w:rPr>
        <w:t>ini</w:t>
      </w:r>
      <w:proofErr w:type="spellEnd"/>
      <w:r w:rsidR="003D06F7" w:rsidRPr="003D06F7">
        <w:rPr>
          <w:noProof w:val="0"/>
          <w:sz w:val="24"/>
          <w:szCs w:val="24"/>
        </w:rPr>
        <w:t xml:space="preserve"> </w:t>
      </w:r>
      <w:proofErr w:type="spellStart"/>
      <w:r w:rsidR="003D06F7" w:rsidRPr="003D06F7">
        <w:rPr>
          <w:noProof w:val="0"/>
          <w:sz w:val="24"/>
          <w:szCs w:val="24"/>
        </w:rPr>
        <w:t>dapat</w:t>
      </w:r>
      <w:proofErr w:type="spellEnd"/>
      <w:r w:rsidR="003D06F7" w:rsidRPr="003D06F7">
        <w:rPr>
          <w:noProof w:val="0"/>
          <w:sz w:val="24"/>
          <w:szCs w:val="24"/>
        </w:rPr>
        <w:t xml:space="preserve"> </w:t>
      </w:r>
      <w:proofErr w:type="spellStart"/>
      <w:r w:rsidR="003D06F7" w:rsidRPr="003D06F7">
        <w:rPr>
          <w:noProof w:val="0"/>
          <w:sz w:val="24"/>
          <w:szCs w:val="24"/>
        </w:rPr>
        <w:t>terselesaikan</w:t>
      </w:r>
      <w:proofErr w:type="spellEnd"/>
      <w:r w:rsidR="003D06F7" w:rsidRPr="003D06F7">
        <w:rPr>
          <w:noProof w:val="0"/>
          <w:sz w:val="24"/>
          <w:szCs w:val="24"/>
        </w:rPr>
        <w:t xml:space="preserve"> </w:t>
      </w:r>
      <w:proofErr w:type="spellStart"/>
      <w:r w:rsidR="003D06F7" w:rsidRPr="003D06F7">
        <w:rPr>
          <w:noProof w:val="0"/>
          <w:sz w:val="24"/>
          <w:szCs w:val="24"/>
        </w:rPr>
        <w:t>dengan</w:t>
      </w:r>
      <w:proofErr w:type="spellEnd"/>
      <w:r w:rsidR="003D06F7" w:rsidRPr="003D06F7">
        <w:rPr>
          <w:noProof w:val="0"/>
          <w:sz w:val="24"/>
          <w:szCs w:val="24"/>
        </w:rPr>
        <w:t xml:space="preserve"> </w:t>
      </w:r>
      <w:proofErr w:type="spellStart"/>
      <w:r w:rsidR="003D06F7" w:rsidRPr="003D06F7">
        <w:rPr>
          <w:noProof w:val="0"/>
          <w:sz w:val="24"/>
          <w:szCs w:val="24"/>
        </w:rPr>
        <w:t>baik</w:t>
      </w:r>
      <w:proofErr w:type="spellEnd"/>
      <w:r w:rsidRPr="00FA462F">
        <w:rPr>
          <w:noProof w:val="0"/>
          <w:sz w:val="24"/>
          <w:szCs w:val="24"/>
          <w:lang w:val="en-US"/>
        </w:rPr>
        <w:t>.</w:t>
      </w:r>
    </w:p>
    <w:p w14:paraId="3BFE5926" w14:textId="77777777" w:rsidR="00C22D12" w:rsidRPr="00C22D12" w:rsidRDefault="00C22D12" w:rsidP="009128FE">
      <w:pPr>
        <w:spacing w:line="480" w:lineRule="auto"/>
        <w:rPr>
          <w:noProof w:val="0"/>
          <w:lang w:val="en-US"/>
        </w:rPr>
      </w:pPr>
    </w:p>
    <w:p w14:paraId="27AEDF99" w14:textId="77777777" w:rsidR="00C22D12" w:rsidRPr="00C22D12" w:rsidRDefault="00C22D12" w:rsidP="00C22D12">
      <w:pPr>
        <w:spacing w:line="200" w:lineRule="exact"/>
        <w:rPr>
          <w:noProof w:val="0"/>
          <w:lang w:val="en-US"/>
        </w:rPr>
      </w:pPr>
    </w:p>
    <w:p w14:paraId="7AC4AD6C" w14:textId="77777777" w:rsidR="00C22D12" w:rsidRPr="00C22D12" w:rsidRDefault="00C22D12" w:rsidP="00C22D12">
      <w:pPr>
        <w:spacing w:before="14" w:line="260" w:lineRule="exact"/>
        <w:rPr>
          <w:noProof w:val="0"/>
          <w:sz w:val="26"/>
          <w:szCs w:val="26"/>
          <w:lang w:val="en-US"/>
        </w:rPr>
      </w:pPr>
    </w:p>
    <w:p w14:paraId="10F6F4CE" w14:textId="77777777" w:rsidR="00C22D12" w:rsidRDefault="00C22D12" w:rsidP="00C22D12">
      <w:pPr>
        <w:ind w:left="2145" w:right="1679"/>
        <w:jc w:val="center"/>
        <w:rPr>
          <w:b/>
          <w:noProof w:val="0"/>
          <w:sz w:val="24"/>
          <w:szCs w:val="24"/>
          <w:lang w:val="en-US"/>
        </w:rPr>
      </w:pPr>
    </w:p>
    <w:p w14:paraId="1731049D" w14:textId="77777777" w:rsidR="000702BF" w:rsidRDefault="000702BF" w:rsidP="00C22D12">
      <w:pPr>
        <w:ind w:left="2145" w:right="1679"/>
        <w:jc w:val="center"/>
        <w:rPr>
          <w:b/>
          <w:noProof w:val="0"/>
          <w:sz w:val="24"/>
          <w:szCs w:val="24"/>
          <w:lang w:val="en-US"/>
        </w:rPr>
      </w:pPr>
    </w:p>
    <w:p w14:paraId="77D57150" w14:textId="77777777" w:rsidR="000702BF" w:rsidRDefault="000702BF" w:rsidP="00C22D12">
      <w:pPr>
        <w:ind w:left="2145" w:right="1679"/>
        <w:jc w:val="center"/>
        <w:rPr>
          <w:b/>
          <w:noProof w:val="0"/>
          <w:sz w:val="24"/>
          <w:szCs w:val="24"/>
          <w:lang w:val="en-US"/>
        </w:rPr>
      </w:pPr>
    </w:p>
    <w:p w14:paraId="212376D1" w14:textId="77777777" w:rsidR="000702BF" w:rsidRDefault="000702BF" w:rsidP="00C22D12">
      <w:pPr>
        <w:ind w:left="2145" w:right="1679"/>
        <w:jc w:val="center"/>
        <w:rPr>
          <w:b/>
          <w:noProof w:val="0"/>
          <w:sz w:val="24"/>
          <w:szCs w:val="24"/>
          <w:lang w:val="en-US"/>
        </w:rPr>
      </w:pPr>
    </w:p>
    <w:p w14:paraId="423D7C07" w14:textId="77777777" w:rsidR="000702BF" w:rsidRDefault="000702BF" w:rsidP="00C22D12">
      <w:pPr>
        <w:ind w:left="2145" w:right="1679"/>
        <w:jc w:val="center"/>
        <w:rPr>
          <w:b/>
          <w:noProof w:val="0"/>
          <w:sz w:val="24"/>
          <w:szCs w:val="24"/>
          <w:lang w:val="en-US"/>
        </w:rPr>
      </w:pPr>
    </w:p>
    <w:p w14:paraId="6844209C" w14:textId="77777777" w:rsidR="000702BF" w:rsidRDefault="000702BF" w:rsidP="00C22D12">
      <w:pPr>
        <w:ind w:left="2145" w:right="1679"/>
        <w:jc w:val="center"/>
        <w:rPr>
          <w:b/>
          <w:noProof w:val="0"/>
          <w:sz w:val="24"/>
          <w:szCs w:val="24"/>
          <w:lang w:val="en-US"/>
        </w:rPr>
      </w:pPr>
    </w:p>
    <w:p w14:paraId="2E8968A6" w14:textId="77777777" w:rsidR="004640D5" w:rsidRDefault="004640D5" w:rsidP="00C22D12">
      <w:pPr>
        <w:ind w:left="2145" w:right="1679"/>
        <w:jc w:val="center"/>
        <w:rPr>
          <w:b/>
          <w:noProof w:val="0"/>
          <w:sz w:val="24"/>
          <w:szCs w:val="24"/>
          <w:lang w:val="en-US"/>
        </w:rPr>
      </w:pPr>
    </w:p>
    <w:p w14:paraId="2369E9FF" w14:textId="77777777" w:rsidR="004640D5" w:rsidRDefault="004640D5" w:rsidP="00C22D12">
      <w:pPr>
        <w:ind w:left="2145" w:right="1679"/>
        <w:jc w:val="center"/>
        <w:rPr>
          <w:b/>
          <w:noProof w:val="0"/>
          <w:sz w:val="24"/>
          <w:szCs w:val="24"/>
          <w:lang w:val="en-US"/>
        </w:rPr>
      </w:pPr>
    </w:p>
    <w:p w14:paraId="6555F0B8" w14:textId="77777777" w:rsidR="004640D5" w:rsidRDefault="004640D5" w:rsidP="00C22D12">
      <w:pPr>
        <w:ind w:left="2145" w:right="1679"/>
        <w:jc w:val="center"/>
        <w:rPr>
          <w:b/>
          <w:noProof w:val="0"/>
          <w:sz w:val="24"/>
          <w:szCs w:val="24"/>
          <w:lang w:val="en-US"/>
        </w:rPr>
      </w:pPr>
    </w:p>
    <w:p w14:paraId="0BBB74EC" w14:textId="77777777" w:rsidR="004640D5" w:rsidRDefault="004640D5" w:rsidP="00C22D12">
      <w:pPr>
        <w:ind w:left="2145" w:right="1679"/>
        <w:jc w:val="center"/>
        <w:rPr>
          <w:b/>
          <w:noProof w:val="0"/>
          <w:sz w:val="24"/>
          <w:szCs w:val="24"/>
          <w:lang w:val="en-US"/>
        </w:rPr>
      </w:pPr>
    </w:p>
    <w:p w14:paraId="4533A6AB" w14:textId="77777777" w:rsidR="004640D5" w:rsidRDefault="004640D5" w:rsidP="00C22D12">
      <w:pPr>
        <w:ind w:left="2145" w:right="1679"/>
        <w:jc w:val="center"/>
        <w:rPr>
          <w:b/>
          <w:noProof w:val="0"/>
          <w:sz w:val="24"/>
          <w:szCs w:val="24"/>
          <w:lang w:val="en-US"/>
        </w:rPr>
      </w:pPr>
    </w:p>
    <w:p w14:paraId="7F203B54" w14:textId="77777777" w:rsidR="004640D5" w:rsidRDefault="004640D5" w:rsidP="00C22D12">
      <w:pPr>
        <w:ind w:left="2145" w:right="1679"/>
        <w:jc w:val="center"/>
        <w:rPr>
          <w:b/>
          <w:noProof w:val="0"/>
          <w:sz w:val="24"/>
          <w:szCs w:val="24"/>
          <w:lang w:val="en-US"/>
        </w:rPr>
      </w:pPr>
    </w:p>
    <w:p w14:paraId="3B563BB3" w14:textId="77777777" w:rsidR="00612794" w:rsidRDefault="00612794" w:rsidP="00C22D12">
      <w:pPr>
        <w:ind w:left="2145" w:right="1679"/>
        <w:jc w:val="center"/>
        <w:rPr>
          <w:b/>
          <w:noProof w:val="0"/>
          <w:sz w:val="24"/>
          <w:szCs w:val="24"/>
          <w:lang w:val="en-US"/>
        </w:rPr>
      </w:pPr>
    </w:p>
    <w:p w14:paraId="23097250" w14:textId="77777777" w:rsidR="00612794" w:rsidRDefault="00612794" w:rsidP="00C22D12">
      <w:pPr>
        <w:ind w:left="2145" w:right="1679"/>
        <w:jc w:val="center"/>
        <w:rPr>
          <w:b/>
          <w:noProof w:val="0"/>
          <w:sz w:val="24"/>
          <w:szCs w:val="24"/>
          <w:lang w:val="en-US"/>
        </w:rPr>
      </w:pPr>
    </w:p>
    <w:p w14:paraId="27F3249D" w14:textId="77777777" w:rsidR="00612794" w:rsidRDefault="00612794" w:rsidP="00C22D12">
      <w:pPr>
        <w:ind w:left="2145" w:right="1679"/>
        <w:jc w:val="center"/>
        <w:rPr>
          <w:b/>
          <w:noProof w:val="0"/>
          <w:sz w:val="24"/>
          <w:szCs w:val="24"/>
          <w:lang w:val="en-US"/>
        </w:rPr>
      </w:pPr>
    </w:p>
    <w:p w14:paraId="60F13173" w14:textId="77777777" w:rsidR="004640D5" w:rsidRDefault="004640D5" w:rsidP="00C22D12">
      <w:pPr>
        <w:ind w:left="2145" w:right="1679"/>
        <w:jc w:val="center"/>
        <w:rPr>
          <w:b/>
          <w:noProof w:val="0"/>
          <w:sz w:val="24"/>
          <w:szCs w:val="24"/>
          <w:lang w:val="en-US"/>
        </w:rPr>
      </w:pPr>
    </w:p>
    <w:p w14:paraId="31376719" w14:textId="77777777" w:rsidR="003D06F7" w:rsidRDefault="003D06F7" w:rsidP="00C22D12">
      <w:pPr>
        <w:ind w:left="2145" w:right="1679"/>
        <w:jc w:val="center"/>
        <w:rPr>
          <w:b/>
          <w:noProof w:val="0"/>
          <w:sz w:val="24"/>
          <w:szCs w:val="24"/>
          <w:lang w:val="en-US"/>
        </w:rPr>
      </w:pPr>
    </w:p>
    <w:p w14:paraId="49585D2B" w14:textId="77777777" w:rsidR="003D06F7" w:rsidRDefault="003D06F7" w:rsidP="00C22D12">
      <w:pPr>
        <w:ind w:left="2145" w:right="1679"/>
        <w:jc w:val="center"/>
        <w:rPr>
          <w:b/>
          <w:noProof w:val="0"/>
          <w:sz w:val="24"/>
          <w:szCs w:val="24"/>
          <w:lang w:val="en-US"/>
        </w:rPr>
      </w:pPr>
    </w:p>
    <w:p w14:paraId="792F5AB5" w14:textId="77777777" w:rsidR="005E2115" w:rsidRDefault="005E2115" w:rsidP="00C22D12">
      <w:pPr>
        <w:ind w:left="2145" w:right="1679"/>
        <w:jc w:val="center"/>
        <w:rPr>
          <w:b/>
          <w:noProof w:val="0"/>
          <w:sz w:val="24"/>
          <w:szCs w:val="24"/>
          <w:lang w:val="en-US"/>
        </w:rPr>
      </w:pPr>
    </w:p>
    <w:p w14:paraId="1B871677" w14:textId="77777777" w:rsidR="00C22D12" w:rsidRPr="00C22D12" w:rsidRDefault="00C22D12" w:rsidP="00C22D12">
      <w:pPr>
        <w:rPr>
          <w:sz w:val="28"/>
          <w:szCs w:val="28"/>
        </w:rPr>
      </w:pPr>
    </w:p>
    <w:p w14:paraId="36858F63" w14:textId="5ED90D62" w:rsidR="003D17E9" w:rsidRPr="00D94F53" w:rsidRDefault="005C0714" w:rsidP="00D94F53">
      <w:pPr>
        <w:pStyle w:val="Heading1"/>
        <w:rPr>
          <w:sz w:val="24"/>
          <w:szCs w:val="24"/>
        </w:rPr>
      </w:pPr>
      <w:bookmarkStart w:id="8" w:name="_Toc216770525"/>
      <w:bookmarkStart w:id="9" w:name="_Toc217987228"/>
      <w:r w:rsidRPr="005C0714">
        <w:lastRenderedPageBreak/>
        <w:t>ABSTRAK</w:t>
      </w:r>
      <w:bookmarkEnd w:id="8"/>
      <w:bookmarkEnd w:id="9"/>
    </w:p>
    <w:p w14:paraId="4EEDD0C3" w14:textId="7542A434" w:rsidR="00A72890" w:rsidRPr="00A72890" w:rsidRDefault="00A72890" w:rsidP="000271D0">
      <w:pPr>
        <w:jc w:val="both"/>
        <w:rPr>
          <w:bCs/>
          <w:sz w:val="24"/>
          <w:szCs w:val="24"/>
        </w:rPr>
      </w:pPr>
      <w:r w:rsidRPr="00A72890">
        <w:rPr>
          <w:bCs/>
          <w:sz w:val="24"/>
          <w:szCs w:val="24"/>
        </w:rPr>
        <w:t>Penelitian ini bertujuan untuk menganalisis lingkungan bisnis dan kelayakan usaha produk minyak eukaliptus pada UMKM In Leaf  di Semarang sebagai dasar pengambilan keputusan pengembangan usaha.</w:t>
      </w:r>
      <w:r w:rsidR="00C0078D">
        <w:rPr>
          <w:bCs/>
          <w:sz w:val="24"/>
          <w:szCs w:val="24"/>
        </w:rPr>
        <w:t xml:space="preserve"> Meningkatnya tren gaya hidup sehat dan penggunaan produk berbahan alami di Indonesia, sehingga menjadikan peluang bagi UMKM In Leaf dalam mengembangkan minyak eukaliptus.</w:t>
      </w:r>
      <w:r w:rsidRPr="00A72890">
        <w:rPr>
          <w:bCs/>
          <w:sz w:val="24"/>
          <w:szCs w:val="24"/>
        </w:rPr>
        <w:t xml:space="preserve"> Penelitian </w:t>
      </w:r>
      <w:r w:rsidR="00C0078D">
        <w:rPr>
          <w:bCs/>
          <w:sz w:val="24"/>
          <w:szCs w:val="24"/>
        </w:rPr>
        <w:t xml:space="preserve">ini </w:t>
      </w:r>
      <w:r w:rsidRPr="00A72890">
        <w:rPr>
          <w:bCs/>
          <w:sz w:val="24"/>
          <w:szCs w:val="24"/>
        </w:rPr>
        <w:t>menggunakan pendekatan deskriptif kualitatif dengan teknik pengumpulan data berupa observasi partisipatif, wawancara mendalam dengan pemilik usaha, serta analisis dokumen internal berupa laporan keuangan, profil usaha, dan data penjualan periode Februari</w:t>
      </w:r>
      <w:r w:rsidR="00927F85">
        <w:rPr>
          <w:bCs/>
          <w:sz w:val="24"/>
          <w:szCs w:val="24"/>
        </w:rPr>
        <w:t xml:space="preserve"> sampai </w:t>
      </w:r>
      <w:r w:rsidRPr="00A72890">
        <w:rPr>
          <w:bCs/>
          <w:sz w:val="24"/>
          <w:szCs w:val="24"/>
        </w:rPr>
        <w:t>Juli 2025. Data primer didukung data sekunder dari literatur studi kelayakan usaha, UMKM, dan tren industri minyak atsiri di Indonesia. Fokus kajian diarahkan pada analisis lingkungan bisnis internal dan eksternal serta penilaian kelayakan usaha ditinjau dari aspek pasar dan pemasaran, teknis dan produksi, manajemen dan organisasi, sosial-ekonomi, hukum, lingkungan, serta keuangan.</w:t>
      </w:r>
      <w:r w:rsidR="00532E8F">
        <w:rPr>
          <w:bCs/>
          <w:sz w:val="24"/>
          <w:szCs w:val="24"/>
        </w:rPr>
        <w:t xml:space="preserve"> </w:t>
      </w:r>
      <w:r w:rsidRPr="00A72890">
        <w:rPr>
          <w:bCs/>
          <w:sz w:val="24"/>
          <w:szCs w:val="24"/>
        </w:rPr>
        <w:t>​Hasil penelitian menunjukkan bahwa</w:t>
      </w:r>
      <w:r w:rsidR="00CC12AC">
        <w:rPr>
          <w:bCs/>
          <w:sz w:val="24"/>
          <w:szCs w:val="24"/>
        </w:rPr>
        <w:t xml:space="preserve"> </w:t>
      </w:r>
      <w:r w:rsidR="00CC12AC" w:rsidRPr="00CC12AC">
        <w:rPr>
          <w:bCs/>
          <w:sz w:val="24"/>
          <w:szCs w:val="24"/>
        </w:rPr>
        <w:t>In Leaf  beroperasi dalam peluang pasar yang didukung oleh meningkatnya kesadaran konsumen terhadap produk alami, namun menghadapi tantangan berupa keterbatasan modal, kapasitas produksi, dan belum optimalnya pemanfaatan pemasaran digital. Analisis lingkungan bisnis mengindikasikan bahwa ketersediaan bahan baku yang berkualitas, karakteristik produk yang murni dan multifungsi, serta citra produk yang selaras dengan tren kesehatan menjadi kekuatan utama dalam pengembangan usaha. Data keuangan periode Februari</w:t>
      </w:r>
      <w:r w:rsidR="00927F85">
        <w:rPr>
          <w:bCs/>
          <w:sz w:val="24"/>
          <w:szCs w:val="24"/>
        </w:rPr>
        <w:t xml:space="preserve"> sampai</w:t>
      </w:r>
      <w:r w:rsidR="00532E8F">
        <w:rPr>
          <w:bCs/>
          <w:sz w:val="24"/>
          <w:szCs w:val="24"/>
        </w:rPr>
        <w:t xml:space="preserve"> </w:t>
      </w:r>
      <w:r w:rsidR="00CC12AC" w:rsidRPr="00CC12AC">
        <w:rPr>
          <w:bCs/>
          <w:sz w:val="24"/>
          <w:szCs w:val="24"/>
        </w:rPr>
        <w:t>Juli 2025 memperlihatkan pola pendapatan yang meningkat dengan kemampuan menutup biaya operasional dan menghasilkan laba bersih, yang tercermin dari laporan laba rugi, arus kas, serta rasio profitabilitas sederhana.</w:t>
      </w:r>
      <w:r w:rsidR="00532E8F">
        <w:rPr>
          <w:bCs/>
          <w:sz w:val="24"/>
          <w:szCs w:val="24"/>
        </w:rPr>
        <w:t xml:space="preserve"> Hal </w:t>
      </w:r>
      <w:r w:rsidRPr="00A72890">
        <w:rPr>
          <w:bCs/>
          <w:sz w:val="24"/>
          <w:szCs w:val="24"/>
        </w:rPr>
        <w:t>ini menggambarkan bahwa usaha minyak eukaliptus In Leaf  memiliki prospek pengembangan yang baik secara usaha maupun kontribusi sosial-ekonomi bagi lingkungan sekitar.​</w:t>
      </w:r>
    </w:p>
    <w:p w14:paraId="146EB02B" w14:textId="77777777" w:rsidR="00A72890" w:rsidRPr="00A72890" w:rsidRDefault="00A72890" w:rsidP="00A72890">
      <w:pPr>
        <w:jc w:val="both"/>
        <w:rPr>
          <w:bCs/>
          <w:sz w:val="24"/>
          <w:szCs w:val="24"/>
        </w:rPr>
      </w:pPr>
    </w:p>
    <w:p w14:paraId="3EAE4483" w14:textId="367B03E7" w:rsidR="00310CC9" w:rsidRPr="00D94F53" w:rsidRDefault="00A72890" w:rsidP="00A72890">
      <w:pPr>
        <w:jc w:val="both"/>
        <w:rPr>
          <w:b/>
          <w:sz w:val="24"/>
          <w:szCs w:val="24"/>
        </w:rPr>
      </w:pPr>
      <w:r w:rsidRPr="00D94F53">
        <w:rPr>
          <w:b/>
          <w:sz w:val="24"/>
          <w:szCs w:val="24"/>
        </w:rPr>
        <w:t xml:space="preserve">Kata kunci: </w:t>
      </w:r>
      <w:r w:rsidR="00A77D59">
        <w:rPr>
          <w:b/>
          <w:sz w:val="24"/>
          <w:szCs w:val="24"/>
        </w:rPr>
        <w:t>In Leaf, K</w:t>
      </w:r>
      <w:r w:rsidRPr="00D94F53">
        <w:rPr>
          <w:b/>
          <w:sz w:val="24"/>
          <w:szCs w:val="24"/>
        </w:rPr>
        <w:t xml:space="preserve">elayakan </w:t>
      </w:r>
      <w:r w:rsidR="00A77D59">
        <w:rPr>
          <w:b/>
          <w:sz w:val="24"/>
          <w:szCs w:val="24"/>
        </w:rPr>
        <w:t>U</w:t>
      </w:r>
      <w:r w:rsidRPr="00D94F53">
        <w:rPr>
          <w:b/>
          <w:sz w:val="24"/>
          <w:szCs w:val="24"/>
        </w:rPr>
        <w:t xml:space="preserve">saha, </w:t>
      </w:r>
      <w:r w:rsidR="00A77D59">
        <w:rPr>
          <w:b/>
          <w:sz w:val="24"/>
          <w:szCs w:val="24"/>
        </w:rPr>
        <w:t xml:space="preserve">Minyak Eukaliptus, Semarang </w:t>
      </w:r>
      <w:r w:rsidRPr="00D94F53">
        <w:rPr>
          <w:b/>
          <w:sz w:val="24"/>
          <w:szCs w:val="24"/>
        </w:rPr>
        <w:t>UMKM</w:t>
      </w:r>
    </w:p>
    <w:p w14:paraId="7B332F79" w14:textId="77777777" w:rsidR="003D17E9" w:rsidRDefault="003D17E9" w:rsidP="003D17E9">
      <w:pPr>
        <w:rPr>
          <w:bCs/>
          <w:sz w:val="24"/>
          <w:szCs w:val="24"/>
        </w:rPr>
      </w:pPr>
    </w:p>
    <w:p w14:paraId="26E19F38" w14:textId="77777777" w:rsidR="003D17E9" w:rsidRDefault="003D17E9" w:rsidP="003D17E9">
      <w:pPr>
        <w:rPr>
          <w:bCs/>
          <w:sz w:val="24"/>
          <w:szCs w:val="24"/>
        </w:rPr>
      </w:pPr>
    </w:p>
    <w:p w14:paraId="4E07B91D" w14:textId="77777777" w:rsidR="003D17E9" w:rsidRDefault="003D17E9" w:rsidP="003D17E9">
      <w:pPr>
        <w:rPr>
          <w:bCs/>
          <w:sz w:val="24"/>
          <w:szCs w:val="24"/>
        </w:rPr>
      </w:pPr>
    </w:p>
    <w:p w14:paraId="0003762B" w14:textId="77777777" w:rsidR="003D17E9" w:rsidRDefault="003D17E9" w:rsidP="003D17E9">
      <w:pPr>
        <w:rPr>
          <w:bCs/>
          <w:sz w:val="24"/>
          <w:szCs w:val="24"/>
        </w:rPr>
      </w:pPr>
    </w:p>
    <w:p w14:paraId="611F815C" w14:textId="77777777" w:rsidR="003D17E9" w:rsidRDefault="003D17E9" w:rsidP="003D17E9">
      <w:pPr>
        <w:rPr>
          <w:bCs/>
          <w:sz w:val="24"/>
          <w:szCs w:val="24"/>
        </w:rPr>
      </w:pPr>
    </w:p>
    <w:p w14:paraId="2E7D230B" w14:textId="77777777" w:rsidR="003D17E9" w:rsidRDefault="003D17E9" w:rsidP="003D17E9">
      <w:pPr>
        <w:rPr>
          <w:bCs/>
          <w:sz w:val="24"/>
          <w:szCs w:val="24"/>
        </w:rPr>
      </w:pPr>
    </w:p>
    <w:p w14:paraId="15CD0824" w14:textId="77777777" w:rsidR="003D17E9" w:rsidRDefault="003D17E9" w:rsidP="003D17E9">
      <w:pPr>
        <w:rPr>
          <w:bCs/>
          <w:sz w:val="24"/>
          <w:szCs w:val="24"/>
        </w:rPr>
      </w:pPr>
    </w:p>
    <w:p w14:paraId="1875333D" w14:textId="77777777" w:rsidR="003D17E9" w:rsidRDefault="003D17E9" w:rsidP="003D17E9">
      <w:pPr>
        <w:rPr>
          <w:bCs/>
          <w:sz w:val="24"/>
          <w:szCs w:val="24"/>
        </w:rPr>
      </w:pPr>
    </w:p>
    <w:p w14:paraId="7A0049FC" w14:textId="77777777" w:rsidR="003D17E9" w:rsidRDefault="003D17E9" w:rsidP="003D17E9">
      <w:pPr>
        <w:rPr>
          <w:bCs/>
          <w:sz w:val="24"/>
          <w:szCs w:val="24"/>
        </w:rPr>
      </w:pPr>
    </w:p>
    <w:p w14:paraId="7A9F9708" w14:textId="77777777" w:rsidR="003D17E9" w:rsidRDefault="003D17E9" w:rsidP="003D17E9">
      <w:pPr>
        <w:rPr>
          <w:bCs/>
          <w:sz w:val="24"/>
          <w:szCs w:val="24"/>
        </w:rPr>
      </w:pPr>
    </w:p>
    <w:p w14:paraId="4BFBEC48" w14:textId="77777777" w:rsidR="003D17E9" w:rsidRDefault="003D17E9" w:rsidP="003D17E9">
      <w:pPr>
        <w:rPr>
          <w:bCs/>
          <w:sz w:val="24"/>
          <w:szCs w:val="24"/>
        </w:rPr>
      </w:pPr>
    </w:p>
    <w:p w14:paraId="50AE7C0A" w14:textId="77777777" w:rsidR="00CC12AC" w:rsidRDefault="00CC12AC" w:rsidP="003D17E9">
      <w:pPr>
        <w:rPr>
          <w:bCs/>
          <w:sz w:val="24"/>
          <w:szCs w:val="24"/>
        </w:rPr>
      </w:pPr>
    </w:p>
    <w:p w14:paraId="31734F3F" w14:textId="77777777" w:rsidR="003D17E9" w:rsidRDefault="003D17E9" w:rsidP="003D17E9">
      <w:pPr>
        <w:rPr>
          <w:bCs/>
          <w:sz w:val="24"/>
          <w:szCs w:val="24"/>
        </w:rPr>
      </w:pPr>
    </w:p>
    <w:p w14:paraId="253F4F95" w14:textId="77777777" w:rsidR="003D17E9" w:rsidRDefault="003D17E9" w:rsidP="003D17E9">
      <w:pPr>
        <w:rPr>
          <w:bCs/>
          <w:sz w:val="24"/>
          <w:szCs w:val="24"/>
        </w:rPr>
      </w:pPr>
    </w:p>
    <w:p w14:paraId="0004DA90" w14:textId="77777777" w:rsidR="003D17E9" w:rsidRPr="00654E7D" w:rsidRDefault="003D17E9" w:rsidP="003D17E9">
      <w:pPr>
        <w:rPr>
          <w:bCs/>
          <w:sz w:val="24"/>
          <w:szCs w:val="24"/>
        </w:rPr>
      </w:pPr>
    </w:p>
    <w:p w14:paraId="43420063" w14:textId="5D224EA1" w:rsidR="00996073" w:rsidRDefault="00996073" w:rsidP="005C5682">
      <w:pPr>
        <w:pStyle w:val="Heading1"/>
      </w:pPr>
      <w:bookmarkStart w:id="10" w:name="_Toc216770526"/>
      <w:bookmarkStart w:id="11" w:name="_Toc217987229"/>
      <w:r w:rsidRPr="00996073">
        <w:t>ABSTRACT</w:t>
      </w:r>
      <w:bookmarkEnd w:id="10"/>
      <w:bookmarkEnd w:id="11"/>
    </w:p>
    <w:p w14:paraId="6647BD5C" w14:textId="1300D1F2" w:rsidR="00D94F53" w:rsidRPr="00D94F53" w:rsidRDefault="002F78F1" w:rsidP="000271D0">
      <w:pPr>
        <w:jc w:val="both"/>
        <w:rPr>
          <w:i/>
          <w:iCs/>
          <w:sz w:val="24"/>
          <w:szCs w:val="24"/>
          <w:lang w:val="ms"/>
        </w:rPr>
      </w:pPr>
      <w:r w:rsidRPr="002F78F1">
        <w:rPr>
          <w:i/>
          <w:iCs/>
          <w:sz w:val="24"/>
          <w:szCs w:val="24"/>
          <w:lang w:val="ms"/>
        </w:rPr>
        <w:t>This study aims to analyze the business environment and the feasibility of the eucalyptus oil product business of the MSME In Leaf in Semarang as a basis for business development decision-making. The growing trend of healthy lifestyles and the increasing use of natural-based products in Indonesia have created lucrative opportunities for In Leaf to expand its eucalyptus oil business. The research employs a qualitative descriptive approach, utilizing data collection techniques such as participatory observation, in-depth interviews with the business owner, and internal document analysis including financial reports, business profiles, and sales data for the period from February to July 2025. Primary data are supported by secondary data derived from literature on business feasibility studies, MSMEs, and the essential oil industry trends in Indonesia.The focus of the study is directed toward analyzing both internal and external business environments and assessing business feasibility from several aspects: market and marketing, technical and production, management and organization, socio-economic, legal, environmental, and financial.The results indicate that In Leaf operates within a market opportunity driven by rising consumer awareness of natural products but faces several challenges, including limited capital, production capacity constraints, and suboptimal utilization of digital marketing. The business environment analysis reveals that the availability of high-quality raw materials, the pure and multifunctional nature of the product, and its alignment with the health-oriented consumer trend serve as major strengths for business development.Financial data from February to July 2025 show a consistent growth pattern in revenue, the ability to cover operational costs, and the generation of net profit, as reflected in the income statement, cash flow, and simple profitability ratios. These findings indicate that In Leaf’s eucalyptus oil business holds promising development prospects both in terms of business performance and socio-economic contributions to the surrounding community.</w:t>
      </w:r>
    </w:p>
    <w:p w14:paraId="69386DE7" w14:textId="77777777" w:rsidR="00D94F53" w:rsidRPr="00D94F53" w:rsidRDefault="00D94F53" w:rsidP="00D94F53">
      <w:pPr>
        <w:rPr>
          <w:lang w:val="ms"/>
        </w:rPr>
      </w:pPr>
    </w:p>
    <w:p w14:paraId="0E099FED" w14:textId="6FAE3510" w:rsidR="00D94F53" w:rsidRPr="00D94F53" w:rsidRDefault="00D94F53" w:rsidP="00D94F53">
      <w:pPr>
        <w:rPr>
          <w:b/>
          <w:bCs/>
          <w:sz w:val="24"/>
          <w:szCs w:val="24"/>
          <w:lang w:val="ms"/>
        </w:rPr>
      </w:pPr>
      <w:r w:rsidRPr="00D94F53">
        <w:rPr>
          <w:b/>
          <w:bCs/>
          <w:sz w:val="24"/>
          <w:szCs w:val="24"/>
          <w:lang w:val="ms"/>
        </w:rPr>
        <w:t xml:space="preserve">Keywords: </w:t>
      </w:r>
      <w:r w:rsidR="00A77D59">
        <w:rPr>
          <w:b/>
          <w:bCs/>
          <w:sz w:val="24"/>
          <w:szCs w:val="24"/>
          <w:lang w:val="ms"/>
        </w:rPr>
        <w:t>In Leaf, B</w:t>
      </w:r>
      <w:r w:rsidRPr="00D94F53">
        <w:rPr>
          <w:b/>
          <w:bCs/>
          <w:sz w:val="24"/>
          <w:szCs w:val="24"/>
          <w:lang w:val="ms"/>
        </w:rPr>
        <w:t xml:space="preserve">usiness </w:t>
      </w:r>
      <w:r w:rsidR="00A77D59">
        <w:rPr>
          <w:b/>
          <w:bCs/>
          <w:sz w:val="24"/>
          <w:szCs w:val="24"/>
          <w:lang w:val="ms"/>
        </w:rPr>
        <w:t>F</w:t>
      </w:r>
      <w:r w:rsidRPr="00D94F53">
        <w:rPr>
          <w:b/>
          <w:bCs/>
          <w:sz w:val="24"/>
          <w:szCs w:val="24"/>
          <w:lang w:val="ms"/>
        </w:rPr>
        <w:t xml:space="preserve">easibility </w:t>
      </w:r>
      <w:r w:rsidR="00A77D59">
        <w:rPr>
          <w:b/>
          <w:bCs/>
          <w:sz w:val="24"/>
          <w:szCs w:val="24"/>
          <w:lang w:val="ms"/>
        </w:rPr>
        <w:t>S</w:t>
      </w:r>
      <w:r w:rsidRPr="00D94F53">
        <w:rPr>
          <w:b/>
          <w:bCs/>
          <w:sz w:val="24"/>
          <w:szCs w:val="24"/>
          <w:lang w:val="ms"/>
        </w:rPr>
        <w:t>tudy,</w:t>
      </w:r>
      <w:r w:rsidR="00A77D59">
        <w:rPr>
          <w:b/>
          <w:bCs/>
          <w:sz w:val="24"/>
          <w:szCs w:val="24"/>
          <w:lang w:val="ms"/>
        </w:rPr>
        <w:t xml:space="preserve"> Eucalyptus Oil, Semarang, MSME</w:t>
      </w:r>
    </w:p>
    <w:p w14:paraId="34F2532E" w14:textId="1F25937A" w:rsidR="004640D5" w:rsidRDefault="004640D5" w:rsidP="00603A7C">
      <w:pPr>
        <w:ind w:firstLine="567"/>
        <w:jc w:val="both"/>
        <w:rPr>
          <w:bCs/>
          <w:sz w:val="24"/>
          <w:szCs w:val="24"/>
        </w:rPr>
      </w:pPr>
    </w:p>
    <w:p w14:paraId="707BFDD6" w14:textId="77777777" w:rsidR="00603A7C" w:rsidRDefault="00603A7C" w:rsidP="00603A7C">
      <w:pPr>
        <w:ind w:firstLine="567"/>
        <w:jc w:val="both"/>
        <w:rPr>
          <w:bCs/>
          <w:sz w:val="24"/>
          <w:szCs w:val="24"/>
        </w:rPr>
      </w:pPr>
    </w:p>
    <w:p w14:paraId="4619CB9D" w14:textId="77777777" w:rsidR="00603A7C" w:rsidRDefault="00603A7C" w:rsidP="00603A7C">
      <w:pPr>
        <w:ind w:firstLine="567"/>
        <w:jc w:val="both"/>
        <w:rPr>
          <w:bCs/>
          <w:sz w:val="24"/>
          <w:szCs w:val="24"/>
        </w:rPr>
      </w:pPr>
    </w:p>
    <w:p w14:paraId="67F583D9" w14:textId="77777777" w:rsidR="00603A7C" w:rsidRDefault="00603A7C" w:rsidP="00603A7C">
      <w:pPr>
        <w:ind w:firstLine="567"/>
        <w:jc w:val="both"/>
        <w:rPr>
          <w:bCs/>
          <w:sz w:val="24"/>
          <w:szCs w:val="24"/>
        </w:rPr>
      </w:pPr>
    </w:p>
    <w:p w14:paraId="55FF2E6C" w14:textId="77777777" w:rsidR="00603A7C" w:rsidRDefault="00603A7C" w:rsidP="00603A7C">
      <w:pPr>
        <w:ind w:firstLine="567"/>
        <w:jc w:val="both"/>
        <w:rPr>
          <w:bCs/>
          <w:sz w:val="24"/>
          <w:szCs w:val="24"/>
        </w:rPr>
      </w:pPr>
    </w:p>
    <w:p w14:paraId="00AD68CB" w14:textId="77777777" w:rsidR="00603A7C" w:rsidRDefault="00603A7C" w:rsidP="00603A7C">
      <w:pPr>
        <w:ind w:firstLine="567"/>
        <w:jc w:val="both"/>
        <w:rPr>
          <w:bCs/>
          <w:sz w:val="24"/>
          <w:szCs w:val="24"/>
        </w:rPr>
      </w:pPr>
    </w:p>
    <w:p w14:paraId="065C667B" w14:textId="77777777" w:rsidR="00603A7C" w:rsidRDefault="00603A7C" w:rsidP="00603A7C">
      <w:pPr>
        <w:ind w:firstLine="567"/>
        <w:jc w:val="both"/>
        <w:rPr>
          <w:bCs/>
          <w:sz w:val="24"/>
          <w:szCs w:val="24"/>
        </w:rPr>
      </w:pPr>
    </w:p>
    <w:p w14:paraId="619DB548" w14:textId="77777777" w:rsidR="00603A7C" w:rsidRDefault="00603A7C" w:rsidP="00603A7C">
      <w:pPr>
        <w:ind w:firstLine="567"/>
        <w:jc w:val="both"/>
        <w:rPr>
          <w:bCs/>
          <w:sz w:val="24"/>
          <w:szCs w:val="24"/>
        </w:rPr>
      </w:pPr>
    </w:p>
    <w:p w14:paraId="1370CC36" w14:textId="77777777" w:rsidR="00603A7C" w:rsidRDefault="00603A7C" w:rsidP="00603A7C">
      <w:pPr>
        <w:ind w:firstLine="567"/>
        <w:jc w:val="both"/>
        <w:rPr>
          <w:bCs/>
          <w:sz w:val="24"/>
          <w:szCs w:val="24"/>
        </w:rPr>
      </w:pPr>
    </w:p>
    <w:p w14:paraId="45065FBD" w14:textId="77777777" w:rsidR="00603A7C" w:rsidRDefault="00603A7C" w:rsidP="00603A7C">
      <w:pPr>
        <w:ind w:firstLine="567"/>
        <w:jc w:val="both"/>
        <w:rPr>
          <w:bCs/>
          <w:sz w:val="24"/>
          <w:szCs w:val="24"/>
        </w:rPr>
      </w:pPr>
    </w:p>
    <w:p w14:paraId="5A596ED9" w14:textId="77777777" w:rsidR="00603A7C" w:rsidRDefault="00603A7C" w:rsidP="00603A7C">
      <w:pPr>
        <w:ind w:firstLine="567"/>
        <w:jc w:val="both"/>
        <w:rPr>
          <w:bCs/>
          <w:sz w:val="24"/>
          <w:szCs w:val="24"/>
        </w:rPr>
      </w:pPr>
    </w:p>
    <w:p w14:paraId="3EE09DB5" w14:textId="77777777" w:rsidR="00603A7C" w:rsidRDefault="00603A7C" w:rsidP="00603A7C">
      <w:pPr>
        <w:ind w:firstLine="567"/>
        <w:jc w:val="both"/>
        <w:rPr>
          <w:bCs/>
          <w:sz w:val="24"/>
          <w:szCs w:val="24"/>
        </w:rPr>
      </w:pPr>
    </w:p>
    <w:p w14:paraId="57431B9B" w14:textId="77777777" w:rsidR="003D17E9" w:rsidRPr="00D55507" w:rsidRDefault="003D17E9" w:rsidP="00654E7D">
      <w:pPr>
        <w:spacing w:line="480" w:lineRule="auto"/>
        <w:jc w:val="both"/>
        <w:rPr>
          <w:bCs/>
          <w:sz w:val="24"/>
          <w:szCs w:val="24"/>
          <w:lang w:val="id-ID"/>
        </w:rPr>
      </w:pPr>
    </w:p>
    <w:p w14:paraId="48F1AFB6" w14:textId="27D3783B" w:rsidR="00310CC9" w:rsidRDefault="00B27529" w:rsidP="005C5682">
      <w:pPr>
        <w:pStyle w:val="Heading1"/>
      </w:pPr>
      <w:bookmarkStart w:id="12" w:name="_Toc216770527"/>
      <w:bookmarkStart w:id="13" w:name="_Toc217987230"/>
      <w:r>
        <w:lastRenderedPageBreak/>
        <w:t>KATA PENGANTAR</w:t>
      </w:r>
      <w:bookmarkEnd w:id="12"/>
      <w:bookmarkEnd w:id="13"/>
    </w:p>
    <w:p w14:paraId="10BDE32D" w14:textId="36BB270F" w:rsidR="00F93303" w:rsidRPr="00F93303" w:rsidRDefault="00F93303" w:rsidP="00F93303">
      <w:pPr>
        <w:spacing w:before="29" w:line="480" w:lineRule="auto"/>
        <w:ind w:right="78" w:firstLine="567"/>
        <w:jc w:val="both"/>
        <w:rPr>
          <w:noProof w:val="0"/>
          <w:sz w:val="24"/>
          <w:szCs w:val="24"/>
          <w:lang w:val="en-US"/>
        </w:rPr>
      </w:pPr>
      <w:r>
        <w:rPr>
          <w:noProof w:val="0"/>
          <w:sz w:val="24"/>
          <w:szCs w:val="24"/>
          <w:lang w:val="en-US"/>
        </w:rPr>
        <w:tab/>
      </w:r>
      <w:proofErr w:type="spellStart"/>
      <w:r w:rsidRPr="00F93303">
        <w:rPr>
          <w:noProof w:val="0"/>
          <w:sz w:val="24"/>
          <w:szCs w:val="24"/>
          <w:lang w:val="en-US"/>
        </w:rPr>
        <w:t>Dengan</w:t>
      </w:r>
      <w:proofErr w:type="spellEnd"/>
      <w:r w:rsidRPr="00F93303">
        <w:rPr>
          <w:noProof w:val="0"/>
          <w:sz w:val="24"/>
          <w:szCs w:val="24"/>
          <w:lang w:val="en-US"/>
        </w:rPr>
        <w:t xml:space="preserve"> </w:t>
      </w:r>
      <w:proofErr w:type="spellStart"/>
      <w:r w:rsidRPr="00F93303">
        <w:rPr>
          <w:noProof w:val="0"/>
          <w:sz w:val="24"/>
          <w:szCs w:val="24"/>
          <w:lang w:val="en-US"/>
        </w:rPr>
        <w:t>penuh</w:t>
      </w:r>
      <w:proofErr w:type="spellEnd"/>
      <w:r w:rsidRPr="00F93303">
        <w:rPr>
          <w:noProof w:val="0"/>
          <w:sz w:val="24"/>
          <w:szCs w:val="24"/>
          <w:lang w:val="en-US"/>
        </w:rPr>
        <w:t xml:space="preserve"> rasa </w:t>
      </w:r>
      <w:proofErr w:type="spellStart"/>
      <w:r w:rsidRPr="00F93303">
        <w:rPr>
          <w:noProof w:val="0"/>
          <w:sz w:val="24"/>
          <w:szCs w:val="24"/>
          <w:lang w:val="en-US"/>
        </w:rPr>
        <w:t>syukur</w:t>
      </w:r>
      <w:proofErr w:type="spellEnd"/>
      <w:r w:rsidRPr="00F93303">
        <w:rPr>
          <w:noProof w:val="0"/>
          <w:sz w:val="24"/>
          <w:szCs w:val="24"/>
          <w:lang w:val="en-US"/>
        </w:rPr>
        <w:t xml:space="preserve"> </w:t>
      </w:r>
      <w:proofErr w:type="spellStart"/>
      <w:r w:rsidRPr="00F93303">
        <w:rPr>
          <w:noProof w:val="0"/>
          <w:sz w:val="24"/>
          <w:szCs w:val="24"/>
          <w:lang w:val="en-US"/>
        </w:rPr>
        <w:t>kehadirat</w:t>
      </w:r>
      <w:proofErr w:type="spellEnd"/>
      <w:r w:rsidRPr="00F93303">
        <w:rPr>
          <w:noProof w:val="0"/>
          <w:sz w:val="24"/>
          <w:szCs w:val="24"/>
          <w:lang w:val="en-US"/>
        </w:rPr>
        <w:t xml:space="preserve"> Allah SWT </w:t>
      </w:r>
      <w:proofErr w:type="spellStart"/>
      <w:r w:rsidRPr="00F93303">
        <w:rPr>
          <w:noProof w:val="0"/>
          <w:sz w:val="24"/>
          <w:szCs w:val="24"/>
          <w:lang w:val="en-US"/>
        </w:rPr>
        <w:t>atas</w:t>
      </w:r>
      <w:proofErr w:type="spellEnd"/>
      <w:r w:rsidRPr="00F93303">
        <w:rPr>
          <w:noProof w:val="0"/>
          <w:sz w:val="24"/>
          <w:szCs w:val="24"/>
          <w:lang w:val="en-US"/>
        </w:rPr>
        <w:t xml:space="preserve"> </w:t>
      </w:r>
      <w:proofErr w:type="spellStart"/>
      <w:r w:rsidR="003E1770">
        <w:rPr>
          <w:noProof w:val="0"/>
          <w:sz w:val="24"/>
          <w:szCs w:val="24"/>
          <w:lang w:val="en-US"/>
        </w:rPr>
        <w:t>segala</w:t>
      </w:r>
      <w:proofErr w:type="spellEnd"/>
      <w:r w:rsidR="003E1770">
        <w:rPr>
          <w:noProof w:val="0"/>
          <w:sz w:val="24"/>
          <w:szCs w:val="24"/>
          <w:lang w:val="en-US"/>
        </w:rPr>
        <w:t xml:space="preserve"> </w:t>
      </w:r>
      <w:proofErr w:type="spellStart"/>
      <w:r w:rsidRPr="00F93303">
        <w:rPr>
          <w:noProof w:val="0"/>
          <w:sz w:val="24"/>
          <w:szCs w:val="24"/>
          <w:lang w:val="en-US"/>
        </w:rPr>
        <w:t>limpahan</w:t>
      </w:r>
      <w:proofErr w:type="spellEnd"/>
      <w:r w:rsidRPr="00F93303">
        <w:rPr>
          <w:noProof w:val="0"/>
          <w:sz w:val="24"/>
          <w:szCs w:val="24"/>
          <w:lang w:val="en-US"/>
        </w:rPr>
        <w:t xml:space="preserve"> </w:t>
      </w:r>
      <w:proofErr w:type="spellStart"/>
      <w:r w:rsidR="003E1770">
        <w:rPr>
          <w:noProof w:val="0"/>
          <w:sz w:val="24"/>
          <w:szCs w:val="24"/>
          <w:lang w:val="en-US"/>
        </w:rPr>
        <w:t>r</w:t>
      </w:r>
      <w:r w:rsidRPr="00F93303">
        <w:rPr>
          <w:noProof w:val="0"/>
          <w:sz w:val="24"/>
          <w:szCs w:val="24"/>
          <w:lang w:val="en-US"/>
        </w:rPr>
        <w:t>ahmat</w:t>
      </w:r>
      <w:proofErr w:type="spellEnd"/>
      <w:r w:rsidRPr="00F93303">
        <w:rPr>
          <w:noProof w:val="0"/>
          <w:sz w:val="24"/>
          <w:szCs w:val="24"/>
          <w:lang w:val="en-US"/>
        </w:rPr>
        <w:t xml:space="preserve">, </w:t>
      </w:r>
      <w:proofErr w:type="spellStart"/>
      <w:r w:rsidR="003E1770">
        <w:rPr>
          <w:noProof w:val="0"/>
          <w:sz w:val="24"/>
          <w:szCs w:val="24"/>
          <w:lang w:val="en-US"/>
        </w:rPr>
        <w:t>k</w:t>
      </w:r>
      <w:r w:rsidRPr="00F93303">
        <w:rPr>
          <w:noProof w:val="0"/>
          <w:sz w:val="24"/>
          <w:szCs w:val="24"/>
          <w:lang w:val="en-US"/>
        </w:rPr>
        <w:t>arunia</w:t>
      </w:r>
      <w:proofErr w:type="spellEnd"/>
      <w:r w:rsidRPr="00F93303">
        <w:rPr>
          <w:noProof w:val="0"/>
          <w:sz w:val="24"/>
          <w:szCs w:val="24"/>
          <w:lang w:val="en-US"/>
        </w:rPr>
        <w:t xml:space="preserve">, </w:t>
      </w:r>
      <w:proofErr w:type="spellStart"/>
      <w:r w:rsidRPr="00F93303">
        <w:rPr>
          <w:noProof w:val="0"/>
          <w:sz w:val="24"/>
          <w:szCs w:val="24"/>
          <w:lang w:val="en-US"/>
        </w:rPr>
        <w:t>serta</w:t>
      </w:r>
      <w:proofErr w:type="spellEnd"/>
      <w:r w:rsidR="003E1770">
        <w:rPr>
          <w:noProof w:val="0"/>
          <w:sz w:val="24"/>
          <w:szCs w:val="24"/>
          <w:lang w:val="en-US"/>
        </w:rPr>
        <w:t xml:space="preserve"> </w:t>
      </w:r>
      <w:proofErr w:type="spellStart"/>
      <w:r w:rsidR="003E1770">
        <w:rPr>
          <w:noProof w:val="0"/>
          <w:sz w:val="24"/>
          <w:szCs w:val="24"/>
          <w:lang w:val="en-US"/>
        </w:rPr>
        <w:t>petunjuk-Nya</w:t>
      </w:r>
      <w:proofErr w:type="spellEnd"/>
      <w:r w:rsidRPr="00F93303">
        <w:rPr>
          <w:noProof w:val="0"/>
          <w:sz w:val="24"/>
          <w:szCs w:val="24"/>
          <w:lang w:val="en-US"/>
        </w:rPr>
        <w:t xml:space="preserve">, </w:t>
      </w:r>
      <w:proofErr w:type="spellStart"/>
      <w:r w:rsidRPr="00F93303">
        <w:rPr>
          <w:noProof w:val="0"/>
          <w:sz w:val="24"/>
          <w:szCs w:val="24"/>
          <w:lang w:val="en-US"/>
        </w:rPr>
        <w:t>penulis</w:t>
      </w:r>
      <w:proofErr w:type="spellEnd"/>
      <w:r w:rsidRPr="00F93303">
        <w:rPr>
          <w:noProof w:val="0"/>
          <w:sz w:val="24"/>
          <w:szCs w:val="24"/>
          <w:lang w:val="en-US"/>
        </w:rPr>
        <w:t xml:space="preserve"> </w:t>
      </w:r>
      <w:proofErr w:type="spellStart"/>
      <w:r w:rsidRPr="00F93303">
        <w:rPr>
          <w:noProof w:val="0"/>
          <w:sz w:val="24"/>
          <w:szCs w:val="24"/>
          <w:lang w:val="en-US"/>
        </w:rPr>
        <w:t>akhirnya</w:t>
      </w:r>
      <w:proofErr w:type="spellEnd"/>
      <w:r w:rsidRPr="00F93303">
        <w:rPr>
          <w:noProof w:val="0"/>
          <w:sz w:val="24"/>
          <w:szCs w:val="24"/>
          <w:lang w:val="en-US"/>
        </w:rPr>
        <w:t xml:space="preserve"> </w:t>
      </w:r>
      <w:proofErr w:type="spellStart"/>
      <w:r w:rsidRPr="00F93303">
        <w:rPr>
          <w:noProof w:val="0"/>
          <w:sz w:val="24"/>
          <w:szCs w:val="24"/>
          <w:lang w:val="en-US"/>
        </w:rPr>
        <w:t>dapat</w:t>
      </w:r>
      <w:proofErr w:type="spellEnd"/>
      <w:r w:rsidRPr="00F93303">
        <w:rPr>
          <w:noProof w:val="0"/>
          <w:sz w:val="24"/>
          <w:szCs w:val="24"/>
          <w:lang w:val="en-US"/>
        </w:rPr>
        <w:t xml:space="preserve"> </w:t>
      </w:r>
      <w:proofErr w:type="spellStart"/>
      <w:r w:rsidRPr="00F93303">
        <w:rPr>
          <w:noProof w:val="0"/>
          <w:sz w:val="24"/>
          <w:szCs w:val="24"/>
          <w:lang w:val="en-US"/>
        </w:rPr>
        <w:t>menuntaskan</w:t>
      </w:r>
      <w:proofErr w:type="spellEnd"/>
      <w:r w:rsidRPr="00F93303">
        <w:rPr>
          <w:noProof w:val="0"/>
          <w:sz w:val="24"/>
          <w:szCs w:val="24"/>
          <w:lang w:val="en-US"/>
        </w:rPr>
        <w:t xml:space="preserve"> </w:t>
      </w:r>
      <w:proofErr w:type="spellStart"/>
      <w:r w:rsidRPr="00F93303">
        <w:rPr>
          <w:noProof w:val="0"/>
          <w:sz w:val="24"/>
          <w:szCs w:val="24"/>
          <w:lang w:val="en-US"/>
        </w:rPr>
        <w:t>penyusunan</w:t>
      </w:r>
      <w:proofErr w:type="spellEnd"/>
      <w:r w:rsidRPr="00F93303">
        <w:rPr>
          <w:noProof w:val="0"/>
          <w:sz w:val="24"/>
          <w:szCs w:val="24"/>
          <w:lang w:val="en-US"/>
        </w:rPr>
        <w:t xml:space="preserve"> </w:t>
      </w:r>
      <w:proofErr w:type="spellStart"/>
      <w:r w:rsidRPr="00F93303">
        <w:rPr>
          <w:noProof w:val="0"/>
          <w:sz w:val="24"/>
          <w:szCs w:val="24"/>
          <w:lang w:val="en-US"/>
        </w:rPr>
        <w:t>Tugas</w:t>
      </w:r>
      <w:proofErr w:type="spellEnd"/>
      <w:r w:rsidRPr="00F93303">
        <w:rPr>
          <w:noProof w:val="0"/>
          <w:sz w:val="24"/>
          <w:szCs w:val="24"/>
          <w:lang w:val="en-US"/>
        </w:rPr>
        <w:t xml:space="preserve"> </w:t>
      </w:r>
      <w:proofErr w:type="spellStart"/>
      <w:r w:rsidRPr="00F93303">
        <w:rPr>
          <w:noProof w:val="0"/>
          <w:sz w:val="24"/>
          <w:szCs w:val="24"/>
          <w:lang w:val="en-US"/>
        </w:rPr>
        <w:t>Akhir</w:t>
      </w:r>
      <w:proofErr w:type="spellEnd"/>
      <w:r w:rsidRPr="00F93303">
        <w:rPr>
          <w:noProof w:val="0"/>
          <w:sz w:val="24"/>
          <w:szCs w:val="24"/>
          <w:lang w:val="en-US"/>
        </w:rPr>
        <w:t xml:space="preserve"> yang </w:t>
      </w:r>
      <w:proofErr w:type="spellStart"/>
      <w:r w:rsidRPr="00F93303">
        <w:rPr>
          <w:noProof w:val="0"/>
          <w:sz w:val="24"/>
          <w:szCs w:val="24"/>
          <w:lang w:val="en-US"/>
        </w:rPr>
        <w:t>berjudul</w:t>
      </w:r>
      <w:proofErr w:type="spellEnd"/>
      <w:r w:rsidRPr="00F93303">
        <w:rPr>
          <w:noProof w:val="0"/>
          <w:sz w:val="24"/>
          <w:szCs w:val="24"/>
          <w:lang w:val="en-US"/>
        </w:rPr>
        <w:t xml:space="preserve"> </w:t>
      </w:r>
      <w:r w:rsidRPr="00D80F10">
        <w:rPr>
          <w:b/>
          <w:bCs/>
          <w:noProof w:val="0"/>
          <w:sz w:val="24"/>
          <w:szCs w:val="24"/>
          <w:lang w:val="en-US"/>
        </w:rPr>
        <w:t>“ANALISIS KELAYAKAN USAHA PRODUK MINYAK EU</w:t>
      </w:r>
      <w:r>
        <w:rPr>
          <w:b/>
          <w:bCs/>
          <w:noProof w:val="0"/>
          <w:sz w:val="24"/>
          <w:szCs w:val="24"/>
          <w:lang w:val="en-US"/>
        </w:rPr>
        <w:t>K</w:t>
      </w:r>
      <w:r w:rsidRPr="00D80F10">
        <w:rPr>
          <w:b/>
          <w:bCs/>
          <w:noProof w:val="0"/>
          <w:sz w:val="24"/>
          <w:szCs w:val="24"/>
          <w:lang w:val="en-US"/>
        </w:rPr>
        <w:t xml:space="preserve">ALIPTUS PADA UMKM IN </w:t>
      </w:r>
      <w:proofErr w:type="gramStart"/>
      <w:r w:rsidRPr="00D80F10">
        <w:rPr>
          <w:b/>
          <w:bCs/>
          <w:noProof w:val="0"/>
          <w:sz w:val="24"/>
          <w:szCs w:val="24"/>
          <w:lang w:val="en-US"/>
        </w:rPr>
        <w:t>LEAF  DI</w:t>
      </w:r>
      <w:proofErr w:type="gramEnd"/>
      <w:r w:rsidRPr="00D80F10">
        <w:rPr>
          <w:b/>
          <w:bCs/>
          <w:noProof w:val="0"/>
          <w:sz w:val="24"/>
          <w:szCs w:val="24"/>
          <w:lang w:val="en-US"/>
        </w:rPr>
        <w:t xml:space="preserve"> SEMARANG</w:t>
      </w:r>
      <w:r>
        <w:rPr>
          <w:b/>
          <w:bCs/>
          <w:noProof w:val="0"/>
          <w:sz w:val="24"/>
          <w:szCs w:val="24"/>
          <w:lang w:val="en-US"/>
        </w:rPr>
        <w:t>.”</w:t>
      </w:r>
    </w:p>
    <w:p w14:paraId="05A8443A" w14:textId="4AAB778F" w:rsidR="00F93303" w:rsidRPr="00F93303" w:rsidRDefault="00F93303" w:rsidP="00F93303">
      <w:pPr>
        <w:spacing w:before="29" w:line="480" w:lineRule="auto"/>
        <w:ind w:right="78"/>
        <w:jc w:val="both"/>
        <w:rPr>
          <w:noProof w:val="0"/>
          <w:sz w:val="24"/>
          <w:szCs w:val="24"/>
          <w:lang w:val="en-US"/>
        </w:rPr>
      </w:pPr>
      <w:r>
        <w:rPr>
          <w:noProof w:val="0"/>
          <w:sz w:val="24"/>
          <w:szCs w:val="24"/>
          <w:lang w:val="en-US"/>
        </w:rPr>
        <w:tab/>
      </w:r>
      <w:proofErr w:type="spellStart"/>
      <w:r>
        <w:rPr>
          <w:noProof w:val="0"/>
          <w:sz w:val="24"/>
          <w:szCs w:val="24"/>
          <w:lang w:val="en-US"/>
        </w:rPr>
        <w:t>Tugas</w:t>
      </w:r>
      <w:proofErr w:type="spellEnd"/>
      <w:r>
        <w:rPr>
          <w:noProof w:val="0"/>
          <w:sz w:val="24"/>
          <w:szCs w:val="24"/>
          <w:lang w:val="en-US"/>
        </w:rPr>
        <w:t xml:space="preserve"> </w:t>
      </w:r>
      <w:proofErr w:type="spellStart"/>
      <w:r>
        <w:rPr>
          <w:noProof w:val="0"/>
          <w:sz w:val="24"/>
          <w:szCs w:val="24"/>
          <w:lang w:val="en-US"/>
        </w:rPr>
        <w:t>akhir</w:t>
      </w:r>
      <w:proofErr w:type="spellEnd"/>
      <w:r w:rsidRPr="00F93303">
        <w:rPr>
          <w:noProof w:val="0"/>
          <w:sz w:val="24"/>
          <w:szCs w:val="24"/>
          <w:lang w:val="en-US"/>
        </w:rPr>
        <w:t xml:space="preserve"> </w:t>
      </w:r>
      <w:proofErr w:type="spellStart"/>
      <w:r w:rsidRPr="00F93303">
        <w:rPr>
          <w:noProof w:val="0"/>
          <w:sz w:val="24"/>
          <w:szCs w:val="24"/>
          <w:lang w:val="en-US"/>
        </w:rPr>
        <w:t>ini</w:t>
      </w:r>
      <w:proofErr w:type="spellEnd"/>
      <w:r w:rsidRPr="00F93303">
        <w:rPr>
          <w:noProof w:val="0"/>
          <w:sz w:val="24"/>
          <w:szCs w:val="24"/>
          <w:lang w:val="en-US"/>
        </w:rPr>
        <w:t xml:space="preserve"> </w:t>
      </w:r>
      <w:proofErr w:type="spellStart"/>
      <w:r w:rsidRPr="00F93303">
        <w:rPr>
          <w:noProof w:val="0"/>
          <w:sz w:val="24"/>
          <w:szCs w:val="24"/>
          <w:lang w:val="en-US"/>
        </w:rPr>
        <w:t>disusun</w:t>
      </w:r>
      <w:proofErr w:type="spellEnd"/>
      <w:r w:rsidRPr="00F93303">
        <w:rPr>
          <w:noProof w:val="0"/>
          <w:sz w:val="24"/>
          <w:szCs w:val="24"/>
          <w:lang w:val="en-US"/>
        </w:rPr>
        <w:t xml:space="preserve"> </w:t>
      </w:r>
      <w:proofErr w:type="spellStart"/>
      <w:r w:rsidRPr="00F93303">
        <w:rPr>
          <w:noProof w:val="0"/>
          <w:sz w:val="24"/>
          <w:szCs w:val="24"/>
          <w:lang w:val="en-US"/>
        </w:rPr>
        <w:t>sebagai</w:t>
      </w:r>
      <w:proofErr w:type="spellEnd"/>
      <w:r w:rsidRPr="00F93303">
        <w:rPr>
          <w:noProof w:val="0"/>
          <w:sz w:val="24"/>
          <w:szCs w:val="24"/>
          <w:lang w:val="en-US"/>
        </w:rPr>
        <w:t xml:space="preserve"> </w:t>
      </w:r>
      <w:proofErr w:type="spellStart"/>
      <w:r w:rsidRPr="00F93303">
        <w:rPr>
          <w:noProof w:val="0"/>
          <w:sz w:val="24"/>
          <w:szCs w:val="24"/>
          <w:lang w:val="en-US"/>
        </w:rPr>
        <w:t>salah</w:t>
      </w:r>
      <w:proofErr w:type="spellEnd"/>
      <w:r w:rsidRPr="00F93303">
        <w:rPr>
          <w:noProof w:val="0"/>
          <w:sz w:val="24"/>
          <w:szCs w:val="24"/>
          <w:lang w:val="en-US"/>
        </w:rPr>
        <w:t xml:space="preserve"> </w:t>
      </w:r>
      <w:proofErr w:type="spellStart"/>
      <w:r w:rsidRPr="00F93303">
        <w:rPr>
          <w:noProof w:val="0"/>
          <w:sz w:val="24"/>
          <w:szCs w:val="24"/>
          <w:lang w:val="en-US"/>
        </w:rPr>
        <w:t>satu</w:t>
      </w:r>
      <w:proofErr w:type="spellEnd"/>
      <w:r w:rsidRPr="00F93303">
        <w:rPr>
          <w:noProof w:val="0"/>
          <w:sz w:val="24"/>
          <w:szCs w:val="24"/>
          <w:lang w:val="en-US"/>
        </w:rPr>
        <w:t xml:space="preserve"> </w:t>
      </w:r>
      <w:proofErr w:type="spellStart"/>
      <w:r w:rsidR="003E1770">
        <w:rPr>
          <w:noProof w:val="0"/>
          <w:sz w:val="24"/>
          <w:szCs w:val="24"/>
          <w:lang w:val="en-US"/>
        </w:rPr>
        <w:t>persyaratan</w:t>
      </w:r>
      <w:proofErr w:type="spellEnd"/>
      <w:r w:rsidRPr="00F93303">
        <w:rPr>
          <w:noProof w:val="0"/>
          <w:sz w:val="24"/>
          <w:szCs w:val="24"/>
          <w:lang w:val="en-US"/>
        </w:rPr>
        <w:t xml:space="preserve"> </w:t>
      </w:r>
      <w:proofErr w:type="spellStart"/>
      <w:r w:rsidRPr="00F93303">
        <w:rPr>
          <w:noProof w:val="0"/>
          <w:sz w:val="24"/>
          <w:szCs w:val="24"/>
          <w:lang w:val="en-US"/>
        </w:rPr>
        <w:t>untuk</w:t>
      </w:r>
      <w:proofErr w:type="spellEnd"/>
      <w:r w:rsidRPr="00F93303">
        <w:rPr>
          <w:noProof w:val="0"/>
          <w:sz w:val="24"/>
          <w:szCs w:val="24"/>
          <w:lang w:val="en-US"/>
        </w:rPr>
        <w:t xml:space="preserve"> </w:t>
      </w:r>
      <w:proofErr w:type="spellStart"/>
      <w:r w:rsidRPr="00F93303">
        <w:rPr>
          <w:noProof w:val="0"/>
          <w:sz w:val="24"/>
          <w:szCs w:val="24"/>
          <w:lang w:val="en-US"/>
        </w:rPr>
        <w:t>menyelesaikan</w:t>
      </w:r>
      <w:proofErr w:type="spellEnd"/>
      <w:r w:rsidRPr="00F93303">
        <w:rPr>
          <w:noProof w:val="0"/>
          <w:sz w:val="24"/>
          <w:szCs w:val="24"/>
          <w:lang w:val="en-US"/>
        </w:rPr>
        <w:t xml:space="preserve"> program Strata </w:t>
      </w:r>
      <w:proofErr w:type="spellStart"/>
      <w:r w:rsidRPr="00F93303">
        <w:rPr>
          <w:noProof w:val="0"/>
          <w:sz w:val="24"/>
          <w:szCs w:val="24"/>
          <w:lang w:val="en-US"/>
        </w:rPr>
        <w:t>Sarjana</w:t>
      </w:r>
      <w:proofErr w:type="spellEnd"/>
      <w:r w:rsidRPr="00F93303">
        <w:rPr>
          <w:noProof w:val="0"/>
          <w:sz w:val="24"/>
          <w:szCs w:val="24"/>
          <w:lang w:val="en-US"/>
        </w:rPr>
        <w:t xml:space="preserve"> </w:t>
      </w:r>
      <w:proofErr w:type="spellStart"/>
      <w:r w:rsidRPr="00F93303">
        <w:rPr>
          <w:noProof w:val="0"/>
          <w:sz w:val="24"/>
          <w:szCs w:val="24"/>
          <w:lang w:val="en-US"/>
        </w:rPr>
        <w:t>Terapan</w:t>
      </w:r>
      <w:proofErr w:type="spellEnd"/>
      <w:r w:rsidRPr="00F93303">
        <w:rPr>
          <w:noProof w:val="0"/>
          <w:sz w:val="24"/>
          <w:szCs w:val="24"/>
          <w:lang w:val="en-US"/>
        </w:rPr>
        <w:t xml:space="preserve"> </w:t>
      </w:r>
      <w:proofErr w:type="spellStart"/>
      <w:r w:rsidRPr="00F93303">
        <w:rPr>
          <w:noProof w:val="0"/>
          <w:sz w:val="24"/>
          <w:szCs w:val="24"/>
          <w:lang w:val="en-US"/>
        </w:rPr>
        <w:t>Manajemen</w:t>
      </w:r>
      <w:proofErr w:type="spellEnd"/>
      <w:r w:rsidRPr="00F93303">
        <w:rPr>
          <w:noProof w:val="0"/>
          <w:sz w:val="24"/>
          <w:szCs w:val="24"/>
          <w:lang w:val="en-US"/>
        </w:rPr>
        <w:t xml:space="preserve"> </w:t>
      </w:r>
      <w:proofErr w:type="spellStart"/>
      <w:r w:rsidRPr="00F93303">
        <w:rPr>
          <w:noProof w:val="0"/>
          <w:sz w:val="24"/>
          <w:szCs w:val="24"/>
          <w:lang w:val="en-US"/>
        </w:rPr>
        <w:t>dan</w:t>
      </w:r>
      <w:proofErr w:type="spellEnd"/>
      <w:r w:rsidRPr="00F93303">
        <w:rPr>
          <w:noProof w:val="0"/>
          <w:sz w:val="24"/>
          <w:szCs w:val="24"/>
          <w:lang w:val="en-US"/>
        </w:rPr>
        <w:t xml:space="preserve"> </w:t>
      </w:r>
      <w:proofErr w:type="spellStart"/>
      <w:r w:rsidRPr="00F93303">
        <w:rPr>
          <w:noProof w:val="0"/>
          <w:sz w:val="24"/>
          <w:szCs w:val="24"/>
          <w:lang w:val="en-US"/>
        </w:rPr>
        <w:t>Administrasi</w:t>
      </w:r>
      <w:proofErr w:type="spellEnd"/>
      <w:r w:rsidRPr="00F93303">
        <w:rPr>
          <w:noProof w:val="0"/>
          <w:sz w:val="24"/>
          <w:szCs w:val="24"/>
          <w:lang w:val="en-US"/>
        </w:rPr>
        <w:t xml:space="preserve"> </w:t>
      </w:r>
      <w:proofErr w:type="spellStart"/>
      <w:r w:rsidRPr="00F93303">
        <w:rPr>
          <w:noProof w:val="0"/>
          <w:sz w:val="24"/>
          <w:szCs w:val="24"/>
          <w:lang w:val="en-US"/>
        </w:rPr>
        <w:t>Logistik</w:t>
      </w:r>
      <w:proofErr w:type="spellEnd"/>
      <w:r w:rsidRPr="00F93303">
        <w:rPr>
          <w:noProof w:val="0"/>
          <w:sz w:val="24"/>
          <w:szCs w:val="24"/>
          <w:lang w:val="en-US"/>
        </w:rPr>
        <w:t xml:space="preserve"> di </w:t>
      </w:r>
      <w:proofErr w:type="spellStart"/>
      <w:r w:rsidRPr="00F93303">
        <w:rPr>
          <w:noProof w:val="0"/>
          <w:sz w:val="24"/>
          <w:szCs w:val="24"/>
          <w:lang w:val="en-US"/>
        </w:rPr>
        <w:t>Universitas</w:t>
      </w:r>
      <w:proofErr w:type="spellEnd"/>
      <w:r w:rsidRPr="00F93303">
        <w:rPr>
          <w:noProof w:val="0"/>
          <w:sz w:val="24"/>
          <w:szCs w:val="24"/>
          <w:lang w:val="en-US"/>
        </w:rPr>
        <w:t xml:space="preserve"> </w:t>
      </w:r>
      <w:proofErr w:type="spellStart"/>
      <w:r w:rsidRPr="00F93303">
        <w:rPr>
          <w:noProof w:val="0"/>
          <w:sz w:val="24"/>
          <w:szCs w:val="24"/>
          <w:lang w:val="en-US"/>
        </w:rPr>
        <w:t>Diponegoro</w:t>
      </w:r>
      <w:proofErr w:type="spellEnd"/>
      <w:r w:rsidRPr="00F93303">
        <w:rPr>
          <w:noProof w:val="0"/>
          <w:sz w:val="24"/>
          <w:szCs w:val="24"/>
          <w:lang w:val="en-US"/>
        </w:rPr>
        <w:t xml:space="preserve"> Semarang.</w:t>
      </w:r>
    </w:p>
    <w:p w14:paraId="08244DEB" w14:textId="5AFFE9C7" w:rsidR="005C0714" w:rsidRPr="004640D5" w:rsidRDefault="00F93303" w:rsidP="00F93303">
      <w:pPr>
        <w:spacing w:before="29" w:line="480" w:lineRule="auto"/>
        <w:ind w:right="78"/>
        <w:jc w:val="both"/>
        <w:rPr>
          <w:noProof w:val="0"/>
          <w:sz w:val="24"/>
          <w:szCs w:val="24"/>
          <w:lang w:val="en-US"/>
        </w:rPr>
      </w:pPr>
      <w:r>
        <w:rPr>
          <w:noProof w:val="0"/>
          <w:sz w:val="24"/>
          <w:szCs w:val="24"/>
          <w:lang w:val="en-US"/>
        </w:rPr>
        <w:tab/>
      </w:r>
      <w:proofErr w:type="spellStart"/>
      <w:r w:rsidR="003E1770" w:rsidRPr="003E1770">
        <w:rPr>
          <w:noProof w:val="0"/>
          <w:sz w:val="24"/>
          <w:szCs w:val="24"/>
        </w:rPr>
        <w:t>Penulis</w:t>
      </w:r>
      <w:proofErr w:type="spellEnd"/>
      <w:r w:rsidR="003E1770" w:rsidRPr="003E1770">
        <w:rPr>
          <w:noProof w:val="0"/>
          <w:sz w:val="24"/>
          <w:szCs w:val="24"/>
        </w:rPr>
        <w:t xml:space="preserve"> </w:t>
      </w:r>
      <w:proofErr w:type="spellStart"/>
      <w:r w:rsidR="003E1770" w:rsidRPr="003E1770">
        <w:rPr>
          <w:noProof w:val="0"/>
          <w:sz w:val="24"/>
          <w:szCs w:val="24"/>
        </w:rPr>
        <w:t>menyadari</w:t>
      </w:r>
      <w:proofErr w:type="spellEnd"/>
      <w:r w:rsidR="003E1770" w:rsidRPr="003E1770">
        <w:rPr>
          <w:noProof w:val="0"/>
          <w:sz w:val="24"/>
          <w:szCs w:val="24"/>
        </w:rPr>
        <w:t xml:space="preserve"> </w:t>
      </w:r>
      <w:proofErr w:type="spellStart"/>
      <w:r w:rsidR="003E1770" w:rsidRPr="003E1770">
        <w:rPr>
          <w:noProof w:val="0"/>
          <w:sz w:val="24"/>
          <w:szCs w:val="24"/>
        </w:rPr>
        <w:t>bahwa</w:t>
      </w:r>
      <w:proofErr w:type="spellEnd"/>
      <w:r w:rsidR="003E1770" w:rsidRPr="003E1770">
        <w:rPr>
          <w:noProof w:val="0"/>
          <w:sz w:val="24"/>
          <w:szCs w:val="24"/>
        </w:rPr>
        <w:t xml:space="preserve"> </w:t>
      </w:r>
      <w:proofErr w:type="spellStart"/>
      <w:r w:rsidR="003E1770" w:rsidRPr="003E1770">
        <w:rPr>
          <w:noProof w:val="0"/>
          <w:sz w:val="24"/>
          <w:szCs w:val="24"/>
        </w:rPr>
        <w:t>dalam</w:t>
      </w:r>
      <w:proofErr w:type="spellEnd"/>
      <w:r w:rsidR="003E1770" w:rsidRPr="003E1770">
        <w:rPr>
          <w:noProof w:val="0"/>
          <w:sz w:val="24"/>
          <w:szCs w:val="24"/>
        </w:rPr>
        <w:t xml:space="preserve"> proses </w:t>
      </w:r>
      <w:proofErr w:type="spellStart"/>
      <w:r w:rsidR="003E1770" w:rsidRPr="003E1770">
        <w:rPr>
          <w:noProof w:val="0"/>
          <w:sz w:val="24"/>
          <w:szCs w:val="24"/>
        </w:rPr>
        <w:t>penyusunan</w:t>
      </w:r>
      <w:proofErr w:type="spellEnd"/>
      <w:r w:rsidR="003E1770" w:rsidRPr="003E1770">
        <w:rPr>
          <w:noProof w:val="0"/>
          <w:sz w:val="24"/>
          <w:szCs w:val="24"/>
        </w:rPr>
        <w:t xml:space="preserve"> </w:t>
      </w:r>
      <w:proofErr w:type="spellStart"/>
      <w:r w:rsidR="003E1770" w:rsidRPr="003E1770">
        <w:rPr>
          <w:noProof w:val="0"/>
          <w:sz w:val="24"/>
          <w:szCs w:val="24"/>
        </w:rPr>
        <w:t>Tugas</w:t>
      </w:r>
      <w:proofErr w:type="spellEnd"/>
      <w:r w:rsidR="003E1770" w:rsidRPr="003E1770">
        <w:rPr>
          <w:noProof w:val="0"/>
          <w:sz w:val="24"/>
          <w:szCs w:val="24"/>
        </w:rPr>
        <w:t xml:space="preserve"> </w:t>
      </w:r>
      <w:proofErr w:type="spellStart"/>
      <w:r w:rsidR="003E1770" w:rsidRPr="003E1770">
        <w:rPr>
          <w:noProof w:val="0"/>
          <w:sz w:val="24"/>
          <w:szCs w:val="24"/>
        </w:rPr>
        <w:t>Akhir</w:t>
      </w:r>
      <w:proofErr w:type="spellEnd"/>
      <w:r w:rsidR="003E1770" w:rsidRPr="003E1770">
        <w:rPr>
          <w:noProof w:val="0"/>
          <w:sz w:val="24"/>
          <w:szCs w:val="24"/>
        </w:rPr>
        <w:t xml:space="preserve"> </w:t>
      </w:r>
      <w:proofErr w:type="spellStart"/>
      <w:r w:rsidR="003E1770" w:rsidRPr="003E1770">
        <w:rPr>
          <w:noProof w:val="0"/>
          <w:sz w:val="24"/>
          <w:szCs w:val="24"/>
        </w:rPr>
        <w:t>ini</w:t>
      </w:r>
      <w:proofErr w:type="spellEnd"/>
      <w:r w:rsidR="003E1770" w:rsidRPr="003E1770">
        <w:rPr>
          <w:noProof w:val="0"/>
          <w:sz w:val="24"/>
          <w:szCs w:val="24"/>
        </w:rPr>
        <w:t xml:space="preserve"> </w:t>
      </w:r>
      <w:proofErr w:type="spellStart"/>
      <w:r w:rsidR="003E1770" w:rsidRPr="003E1770">
        <w:rPr>
          <w:noProof w:val="0"/>
          <w:sz w:val="24"/>
          <w:szCs w:val="24"/>
        </w:rPr>
        <w:t>masih</w:t>
      </w:r>
      <w:proofErr w:type="spellEnd"/>
      <w:r w:rsidR="003E1770" w:rsidRPr="003E1770">
        <w:rPr>
          <w:noProof w:val="0"/>
          <w:sz w:val="24"/>
          <w:szCs w:val="24"/>
        </w:rPr>
        <w:t xml:space="preserve"> </w:t>
      </w:r>
      <w:proofErr w:type="spellStart"/>
      <w:r w:rsidR="003E1770" w:rsidRPr="003E1770">
        <w:rPr>
          <w:noProof w:val="0"/>
          <w:sz w:val="24"/>
          <w:szCs w:val="24"/>
        </w:rPr>
        <w:t>terdapat</w:t>
      </w:r>
      <w:proofErr w:type="spellEnd"/>
      <w:r w:rsidR="003E1770" w:rsidRPr="003E1770">
        <w:rPr>
          <w:noProof w:val="0"/>
          <w:sz w:val="24"/>
          <w:szCs w:val="24"/>
        </w:rPr>
        <w:t xml:space="preserve"> </w:t>
      </w:r>
      <w:proofErr w:type="spellStart"/>
      <w:r w:rsidR="003E1770" w:rsidRPr="003E1770">
        <w:rPr>
          <w:noProof w:val="0"/>
          <w:sz w:val="24"/>
          <w:szCs w:val="24"/>
        </w:rPr>
        <w:t>berbagai</w:t>
      </w:r>
      <w:proofErr w:type="spellEnd"/>
      <w:r w:rsidR="003E1770" w:rsidRPr="003E1770">
        <w:rPr>
          <w:noProof w:val="0"/>
          <w:sz w:val="24"/>
          <w:szCs w:val="24"/>
        </w:rPr>
        <w:t xml:space="preserve"> </w:t>
      </w:r>
      <w:proofErr w:type="spellStart"/>
      <w:r w:rsidR="003E1770" w:rsidRPr="003E1770">
        <w:rPr>
          <w:noProof w:val="0"/>
          <w:sz w:val="24"/>
          <w:szCs w:val="24"/>
        </w:rPr>
        <w:t>keterbatasan</w:t>
      </w:r>
      <w:proofErr w:type="spellEnd"/>
      <w:r w:rsidR="003E1770" w:rsidRPr="003E1770">
        <w:rPr>
          <w:noProof w:val="0"/>
          <w:sz w:val="24"/>
          <w:szCs w:val="24"/>
        </w:rPr>
        <w:t xml:space="preserve">, </w:t>
      </w:r>
      <w:proofErr w:type="spellStart"/>
      <w:r w:rsidR="003E1770" w:rsidRPr="003E1770">
        <w:rPr>
          <w:noProof w:val="0"/>
          <w:sz w:val="24"/>
          <w:szCs w:val="24"/>
        </w:rPr>
        <w:t>baik</w:t>
      </w:r>
      <w:proofErr w:type="spellEnd"/>
      <w:r w:rsidR="003E1770" w:rsidRPr="003E1770">
        <w:rPr>
          <w:noProof w:val="0"/>
          <w:sz w:val="24"/>
          <w:szCs w:val="24"/>
        </w:rPr>
        <w:t xml:space="preserve"> </w:t>
      </w:r>
      <w:proofErr w:type="spellStart"/>
      <w:r w:rsidR="003E1770" w:rsidRPr="003E1770">
        <w:rPr>
          <w:noProof w:val="0"/>
          <w:sz w:val="24"/>
          <w:szCs w:val="24"/>
        </w:rPr>
        <w:t>dalam</w:t>
      </w:r>
      <w:proofErr w:type="spellEnd"/>
      <w:r w:rsidR="003E1770" w:rsidRPr="003E1770">
        <w:rPr>
          <w:noProof w:val="0"/>
          <w:sz w:val="24"/>
          <w:szCs w:val="24"/>
        </w:rPr>
        <w:t xml:space="preserve"> </w:t>
      </w:r>
      <w:proofErr w:type="spellStart"/>
      <w:r w:rsidR="003E1770" w:rsidRPr="003E1770">
        <w:rPr>
          <w:noProof w:val="0"/>
          <w:sz w:val="24"/>
          <w:szCs w:val="24"/>
        </w:rPr>
        <w:t>hal</w:t>
      </w:r>
      <w:proofErr w:type="spellEnd"/>
      <w:r w:rsidR="003E1770" w:rsidRPr="003E1770">
        <w:rPr>
          <w:noProof w:val="0"/>
          <w:sz w:val="24"/>
          <w:szCs w:val="24"/>
        </w:rPr>
        <w:t xml:space="preserve"> </w:t>
      </w:r>
      <w:proofErr w:type="spellStart"/>
      <w:r w:rsidR="003E1770">
        <w:rPr>
          <w:noProof w:val="0"/>
          <w:sz w:val="24"/>
          <w:szCs w:val="24"/>
        </w:rPr>
        <w:t>isi</w:t>
      </w:r>
      <w:proofErr w:type="spellEnd"/>
      <w:r w:rsidR="003E1770">
        <w:rPr>
          <w:noProof w:val="0"/>
          <w:sz w:val="24"/>
          <w:szCs w:val="24"/>
        </w:rPr>
        <w:t xml:space="preserve"> </w:t>
      </w:r>
      <w:proofErr w:type="spellStart"/>
      <w:r w:rsidR="003E1770">
        <w:rPr>
          <w:noProof w:val="0"/>
          <w:sz w:val="24"/>
          <w:szCs w:val="24"/>
        </w:rPr>
        <w:t>pokok</w:t>
      </w:r>
      <w:proofErr w:type="spellEnd"/>
      <w:r w:rsidR="003E1770" w:rsidRPr="003E1770">
        <w:rPr>
          <w:noProof w:val="0"/>
          <w:sz w:val="24"/>
          <w:szCs w:val="24"/>
        </w:rPr>
        <w:t xml:space="preserve"> </w:t>
      </w:r>
      <w:proofErr w:type="spellStart"/>
      <w:r w:rsidR="003E1770" w:rsidRPr="003E1770">
        <w:rPr>
          <w:noProof w:val="0"/>
          <w:sz w:val="24"/>
          <w:szCs w:val="24"/>
        </w:rPr>
        <w:t>penelitian</w:t>
      </w:r>
      <w:proofErr w:type="spellEnd"/>
      <w:r w:rsidR="003E1770" w:rsidRPr="003E1770">
        <w:rPr>
          <w:noProof w:val="0"/>
          <w:sz w:val="24"/>
          <w:szCs w:val="24"/>
        </w:rPr>
        <w:t xml:space="preserve"> </w:t>
      </w:r>
      <w:proofErr w:type="spellStart"/>
      <w:r w:rsidR="003E1770" w:rsidRPr="003E1770">
        <w:rPr>
          <w:noProof w:val="0"/>
          <w:sz w:val="24"/>
          <w:szCs w:val="24"/>
        </w:rPr>
        <w:t>maupun</w:t>
      </w:r>
      <w:proofErr w:type="spellEnd"/>
      <w:r w:rsidR="003E1770" w:rsidRPr="003E1770">
        <w:rPr>
          <w:noProof w:val="0"/>
          <w:sz w:val="24"/>
          <w:szCs w:val="24"/>
        </w:rPr>
        <w:t xml:space="preserve"> </w:t>
      </w:r>
      <w:proofErr w:type="spellStart"/>
      <w:proofErr w:type="gramStart"/>
      <w:r w:rsidR="003E1770" w:rsidRPr="003E1770">
        <w:rPr>
          <w:noProof w:val="0"/>
          <w:sz w:val="24"/>
          <w:szCs w:val="24"/>
        </w:rPr>
        <w:t>cara</w:t>
      </w:r>
      <w:proofErr w:type="spellEnd"/>
      <w:proofErr w:type="gramEnd"/>
      <w:r w:rsidR="003E1770" w:rsidRPr="003E1770">
        <w:rPr>
          <w:noProof w:val="0"/>
          <w:sz w:val="24"/>
          <w:szCs w:val="24"/>
        </w:rPr>
        <w:t xml:space="preserve"> </w:t>
      </w:r>
      <w:proofErr w:type="spellStart"/>
      <w:r w:rsidR="003E1770" w:rsidRPr="003E1770">
        <w:rPr>
          <w:noProof w:val="0"/>
          <w:sz w:val="24"/>
          <w:szCs w:val="24"/>
        </w:rPr>
        <w:t>penyajiannya</w:t>
      </w:r>
      <w:proofErr w:type="spellEnd"/>
      <w:r w:rsidR="003E1770" w:rsidRPr="003E1770">
        <w:rPr>
          <w:noProof w:val="0"/>
          <w:sz w:val="24"/>
          <w:szCs w:val="24"/>
        </w:rPr>
        <w:t xml:space="preserve">. </w:t>
      </w:r>
      <w:proofErr w:type="spellStart"/>
      <w:r w:rsidR="003E1770" w:rsidRPr="003E1770">
        <w:rPr>
          <w:noProof w:val="0"/>
          <w:sz w:val="24"/>
          <w:szCs w:val="24"/>
        </w:rPr>
        <w:t>Meskipun</w:t>
      </w:r>
      <w:proofErr w:type="spellEnd"/>
      <w:r w:rsidR="003E1770" w:rsidRPr="003E1770">
        <w:rPr>
          <w:noProof w:val="0"/>
          <w:sz w:val="24"/>
          <w:szCs w:val="24"/>
        </w:rPr>
        <w:t xml:space="preserve"> </w:t>
      </w:r>
      <w:proofErr w:type="spellStart"/>
      <w:r w:rsidR="003E1770" w:rsidRPr="003E1770">
        <w:rPr>
          <w:noProof w:val="0"/>
          <w:sz w:val="24"/>
          <w:szCs w:val="24"/>
        </w:rPr>
        <w:t>demikian</w:t>
      </w:r>
      <w:proofErr w:type="spellEnd"/>
      <w:r w:rsidR="003E1770" w:rsidRPr="003E1770">
        <w:rPr>
          <w:noProof w:val="0"/>
          <w:sz w:val="24"/>
          <w:szCs w:val="24"/>
        </w:rPr>
        <w:t xml:space="preserve">, </w:t>
      </w:r>
      <w:proofErr w:type="spellStart"/>
      <w:r w:rsidR="003E1770" w:rsidRPr="003E1770">
        <w:rPr>
          <w:noProof w:val="0"/>
          <w:sz w:val="24"/>
          <w:szCs w:val="24"/>
        </w:rPr>
        <w:t>selesainya</w:t>
      </w:r>
      <w:proofErr w:type="spellEnd"/>
      <w:r w:rsidR="003E1770" w:rsidRPr="003E1770">
        <w:rPr>
          <w:noProof w:val="0"/>
          <w:sz w:val="24"/>
          <w:szCs w:val="24"/>
        </w:rPr>
        <w:t xml:space="preserve"> </w:t>
      </w:r>
      <w:proofErr w:type="spellStart"/>
      <w:r w:rsidR="003E1770" w:rsidRPr="003E1770">
        <w:rPr>
          <w:noProof w:val="0"/>
          <w:sz w:val="24"/>
          <w:szCs w:val="24"/>
        </w:rPr>
        <w:t>penelitian</w:t>
      </w:r>
      <w:proofErr w:type="spellEnd"/>
      <w:r w:rsidR="003E1770" w:rsidRPr="003E1770">
        <w:rPr>
          <w:noProof w:val="0"/>
          <w:sz w:val="24"/>
          <w:szCs w:val="24"/>
        </w:rPr>
        <w:t xml:space="preserve"> </w:t>
      </w:r>
      <w:proofErr w:type="spellStart"/>
      <w:r w:rsidR="003E1770" w:rsidRPr="003E1770">
        <w:rPr>
          <w:noProof w:val="0"/>
          <w:sz w:val="24"/>
          <w:szCs w:val="24"/>
        </w:rPr>
        <w:t>ini</w:t>
      </w:r>
      <w:proofErr w:type="spellEnd"/>
      <w:r w:rsidR="003E1770" w:rsidRPr="003E1770">
        <w:rPr>
          <w:noProof w:val="0"/>
          <w:sz w:val="24"/>
          <w:szCs w:val="24"/>
        </w:rPr>
        <w:t xml:space="preserve"> </w:t>
      </w:r>
      <w:proofErr w:type="spellStart"/>
      <w:r w:rsidR="003E1770" w:rsidRPr="003E1770">
        <w:rPr>
          <w:noProof w:val="0"/>
          <w:sz w:val="24"/>
          <w:szCs w:val="24"/>
        </w:rPr>
        <w:t>tidak</w:t>
      </w:r>
      <w:proofErr w:type="spellEnd"/>
      <w:r w:rsidR="003E1770" w:rsidRPr="003E1770">
        <w:rPr>
          <w:noProof w:val="0"/>
          <w:sz w:val="24"/>
          <w:szCs w:val="24"/>
        </w:rPr>
        <w:t xml:space="preserve"> </w:t>
      </w:r>
      <w:proofErr w:type="spellStart"/>
      <w:r w:rsidR="003E1770" w:rsidRPr="003E1770">
        <w:rPr>
          <w:noProof w:val="0"/>
          <w:sz w:val="24"/>
          <w:szCs w:val="24"/>
        </w:rPr>
        <w:t>terlepas</w:t>
      </w:r>
      <w:proofErr w:type="spellEnd"/>
      <w:r w:rsidR="003E1770" w:rsidRPr="003E1770">
        <w:rPr>
          <w:noProof w:val="0"/>
          <w:sz w:val="24"/>
          <w:szCs w:val="24"/>
        </w:rPr>
        <w:t xml:space="preserve"> </w:t>
      </w:r>
      <w:proofErr w:type="spellStart"/>
      <w:r w:rsidR="003E1770" w:rsidRPr="003E1770">
        <w:rPr>
          <w:noProof w:val="0"/>
          <w:sz w:val="24"/>
          <w:szCs w:val="24"/>
        </w:rPr>
        <w:t>dari</w:t>
      </w:r>
      <w:proofErr w:type="spellEnd"/>
      <w:r w:rsidR="003E1770">
        <w:rPr>
          <w:noProof w:val="0"/>
          <w:sz w:val="24"/>
          <w:szCs w:val="24"/>
        </w:rPr>
        <w:t xml:space="preserve"> </w:t>
      </w:r>
      <w:proofErr w:type="spellStart"/>
      <w:r w:rsidR="003E1770">
        <w:rPr>
          <w:noProof w:val="0"/>
          <w:sz w:val="24"/>
          <w:szCs w:val="24"/>
        </w:rPr>
        <w:t>bimbingan</w:t>
      </w:r>
      <w:proofErr w:type="spellEnd"/>
      <w:r w:rsidR="003E1770" w:rsidRPr="003E1770">
        <w:rPr>
          <w:noProof w:val="0"/>
          <w:sz w:val="24"/>
          <w:szCs w:val="24"/>
        </w:rPr>
        <w:t>,</w:t>
      </w:r>
      <w:r w:rsidR="003E1770">
        <w:rPr>
          <w:noProof w:val="0"/>
          <w:sz w:val="24"/>
          <w:szCs w:val="24"/>
        </w:rPr>
        <w:t xml:space="preserve"> </w:t>
      </w:r>
      <w:proofErr w:type="spellStart"/>
      <w:r w:rsidR="003E1770">
        <w:rPr>
          <w:noProof w:val="0"/>
          <w:sz w:val="24"/>
          <w:szCs w:val="24"/>
        </w:rPr>
        <w:t>dukungan</w:t>
      </w:r>
      <w:proofErr w:type="spellEnd"/>
      <w:r w:rsidR="003E1770" w:rsidRPr="003E1770">
        <w:rPr>
          <w:noProof w:val="0"/>
          <w:sz w:val="24"/>
          <w:szCs w:val="24"/>
        </w:rPr>
        <w:t xml:space="preserve">, </w:t>
      </w:r>
      <w:proofErr w:type="spellStart"/>
      <w:r w:rsidR="003E1770" w:rsidRPr="003E1770">
        <w:rPr>
          <w:noProof w:val="0"/>
          <w:sz w:val="24"/>
          <w:szCs w:val="24"/>
        </w:rPr>
        <w:t>dan</w:t>
      </w:r>
      <w:proofErr w:type="spellEnd"/>
      <w:r w:rsidR="003E1770" w:rsidRPr="003E1770">
        <w:rPr>
          <w:noProof w:val="0"/>
          <w:sz w:val="24"/>
          <w:szCs w:val="24"/>
        </w:rPr>
        <w:t xml:space="preserve"> </w:t>
      </w:r>
      <w:proofErr w:type="spellStart"/>
      <w:r w:rsidR="003E1770" w:rsidRPr="003E1770">
        <w:rPr>
          <w:noProof w:val="0"/>
          <w:sz w:val="24"/>
          <w:szCs w:val="24"/>
        </w:rPr>
        <w:t>dorongan</w:t>
      </w:r>
      <w:proofErr w:type="spellEnd"/>
      <w:r w:rsidR="003E1770" w:rsidRPr="003E1770">
        <w:rPr>
          <w:noProof w:val="0"/>
          <w:sz w:val="24"/>
          <w:szCs w:val="24"/>
        </w:rPr>
        <w:t xml:space="preserve"> </w:t>
      </w:r>
      <w:proofErr w:type="spellStart"/>
      <w:r w:rsidR="003E1770" w:rsidRPr="003E1770">
        <w:rPr>
          <w:noProof w:val="0"/>
          <w:sz w:val="24"/>
          <w:szCs w:val="24"/>
        </w:rPr>
        <w:t>dari</w:t>
      </w:r>
      <w:proofErr w:type="spellEnd"/>
      <w:r w:rsidR="003E1770" w:rsidRPr="003E1770">
        <w:rPr>
          <w:noProof w:val="0"/>
          <w:sz w:val="24"/>
          <w:szCs w:val="24"/>
        </w:rPr>
        <w:t xml:space="preserve"> </w:t>
      </w:r>
      <w:proofErr w:type="spellStart"/>
      <w:r w:rsidR="003E1770" w:rsidRPr="003E1770">
        <w:rPr>
          <w:noProof w:val="0"/>
          <w:sz w:val="24"/>
          <w:szCs w:val="24"/>
        </w:rPr>
        <w:t>banyak</w:t>
      </w:r>
      <w:proofErr w:type="spellEnd"/>
      <w:r w:rsidR="003E1770" w:rsidRPr="003E1770">
        <w:rPr>
          <w:noProof w:val="0"/>
          <w:sz w:val="24"/>
          <w:szCs w:val="24"/>
        </w:rPr>
        <w:t xml:space="preserve"> </w:t>
      </w:r>
      <w:proofErr w:type="spellStart"/>
      <w:r w:rsidR="003E1770" w:rsidRPr="003E1770">
        <w:rPr>
          <w:noProof w:val="0"/>
          <w:sz w:val="24"/>
          <w:szCs w:val="24"/>
        </w:rPr>
        <w:t>pihak</w:t>
      </w:r>
      <w:proofErr w:type="spellEnd"/>
      <w:r w:rsidR="003E1770" w:rsidRPr="003E1770">
        <w:rPr>
          <w:noProof w:val="0"/>
          <w:sz w:val="24"/>
          <w:szCs w:val="24"/>
        </w:rPr>
        <w:t xml:space="preserve"> yang </w:t>
      </w:r>
      <w:proofErr w:type="spellStart"/>
      <w:r w:rsidR="003E1770" w:rsidRPr="003E1770">
        <w:rPr>
          <w:noProof w:val="0"/>
          <w:sz w:val="24"/>
          <w:szCs w:val="24"/>
        </w:rPr>
        <w:t>telah</w:t>
      </w:r>
      <w:proofErr w:type="spellEnd"/>
      <w:r w:rsidR="003E1770" w:rsidRPr="003E1770">
        <w:rPr>
          <w:noProof w:val="0"/>
          <w:sz w:val="24"/>
          <w:szCs w:val="24"/>
        </w:rPr>
        <w:t xml:space="preserve"> </w:t>
      </w:r>
      <w:proofErr w:type="spellStart"/>
      <w:r w:rsidR="003E1770" w:rsidRPr="003E1770">
        <w:rPr>
          <w:noProof w:val="0"/>
          <w:sz w:val="24"/>
          <w:szCs w:val="24"/>
        </w:rPr>
        <w:t>memberikan</w:t>
      </w:r>
      <w:proofErr w:type="spellEnd"/>
      <w:r w:rsidR="003E1770" w:rsidRPr="003E1770">
        <w:rPr>
          <w:noProof w:val="0"/>
          <w:sz w:val="24"/>
          <w:szCs w:val="24"/>
        </w:rPr>
        <w:t xml:space="preserve"> </w:t>
      </w:r>
      <w:proofErr w:type="spellStart"/>
      <w:r w:rsidR="003E1770" w:rsidRPr="003E1770">
        <w:rPr>
          <w:noProof w:val="0"/>
          <w:sz w:val="24"/>
          <w:szCs w:val="24"/>
        </w:rPr>
        <w:t>kontribusi</w:t>
      </w:r>
      <w:proofErr w:type="spellEnd"/>
      <w:r w:rsidR="003E1770" w:rsidRPr="003E1770">
        <w:rPr>
          <w:noProof w:val="0"/>
          <w:sz w:val="24"/>
          <w:szCs w:val="24"/>
        </w:rPr>
        <w:t xml:space="preserve"> </w:t>
      </w:r>
      <w:proofErr w:type="spellStart"/>
      <w:r w:rsidR="003E1770" w:rsidRPr="003E1770">
        <w:rPr>
          <w:noProof w:val="0"/>
          <w:sz w:val="24"/>
          <w:szCs w:val="24"/>
        </w:rPr>
        <w:t>serta</w:t>
      </w:r>
      <w:proofErr w:type="spellEnd"/>
      <w:r w:rsidR="003E1770" w:rsidRPr="003E1770">
        <w:rPr>
          <w:noProof w:val="0"/>
          <w:sz w:val="24"/>
          <w:szCs w:val="24"/>
        </w:rPr>
        <w:t xml:space="preserve"> </w:t>
      </w:r>
      <w:proofErr w:type="spellStart"/>
      <w:r w:rsidR="003E1770" w:rsidRPr="003E1770">
        <w:rPr>
          <w:noProof w:val="0"/>
          <w:sz w:val="24"/>
          <w:szCs w:val="24"/>
        </w:rPr>
        <w:t>motivasi</w:t>
      </w:r>
      <w:proofErr w:type="spellEnd"/>
      <w:r w:rsidR="003E1770" w:rsidRPr="003E1770">
        <w:rPr>
          <w:noProof w:val="0"/>
          <w:sz w:val="24"/>
          <w:szCs w:val="24"/>
        </w:rPr>
        <w:t xml:space="preserve"> </w:t>
      </w:r>
      <w:proofErr w:type="spellStart"/>
      <w:r w:rsidR="003E1770" w:rsidRPr="003E1770">
        <w:rPr>
          <w:noProof w:val="0"/>
          <w:sz w:val="24"/>
          <w:szCs w:val="24"/>
        </w:rPr>
        <w:t>hingga</w:t>
      </w:r>
      <w:proofErr w:type="spellEnd"/>
      <w:r w:rsidR="003E1770" w:rsidRPr="003E1770">
        <w:rPr>
          <w:noProof w:val="0"/>
          <w:sz w:val="24"/>
          <w:szCs w:val="24"/>
        </w:rPr>
        <w:t xml:space="preserve"> </w:t>
      </w:r>
      <w:proofErr w:type="spellStart"/>
      <w:r w:rsidR="003E1770" w:rsidRPr="003E1770">
        <w:rPr>
          <w:noProof w:val="0"/>
          <w:sz w:val="24"/>
          <w:szCs w:val="24"/>
        </w:rPr>
        <w:t>penelitian</w:t>
      </w:r>
      <w:proofErr w:type="spellEnd"/>
      <w:r w:rsidR="003E1770" w:rsidRPr="003E1770">
        <w:rPr>
          <w:noProof w:val="0"/>
          <w:sz w:val="24"/>
          <w:szCs w:val="24"/>
        </w:rPr>
        <w:t xml:space="preserve"> </w:t>
      </w:r>
      <w:proofErr w:type="spellStart"/>
      <w:r w:rsidR="003E1770" w:rsidRPr="003E1770">
        <w:rPr>
          <w:noProof w:val="0"/>
          <w:sz w:val="24"/>
          <w:szCs w:val="24"/>
        </w:rPr>
        <w:t>ini</w:t>
      </w:r>
      <w:proofErr w:type="spellEnd"/>
      <w:r w:rsidR="003E1770" w:rsidRPr="003E1770">
        <w:rPr>
          <w:noProof w:val="0"/>
          <w:sz w:val="24"/>
          <w:szCs w:val="24"/>
        </w:rPr>
        <w:t xml:space="preserve"> </w:t>
      </w:r>
      <w:proofErr w:type="spellStart"/>
      <w:r w:rsidR="003E1770" w:rsidRPr="003E1770">
        <w:rPr>
          <w:noProof w:val="0"/>
          <w:sz w:val="24"/>
          <w:szCs w:val="24"/>
        </w:rPr>
        <w:t>dapat</w:t>
      </w:r>
      <w:proofErr w:type="spellEnd"/>
      <w:r w:rsidR="003E1770" w:rsidRPr="003E1770">
        <w:rPr>
          <w:noProof w:val="0"/>
          <w:sz w:val="24"/>
          <w:szCs w:val="24"/>
        </w:rPr>
        <w:t xml:space="preserve"> </w:t>
      </w:r>
      <w:proofErr w:type="spellStart"/>
      <w:r w:rsidR="003E1770" w:rsidRPr="003E1770">
        <w:rPr>
          <w:noProof w:val="0"/>
          <w:sz w:val="24"/>
          <w:szCs w:val="24"/>
        </w:rPr>
        <w:t>diselesaikan</w:t>
      </w:r>
      <w:proofErr w:type="spellEnd"/>
      <w:r w:rsidR="003E1770" w:rsidRPr="003E1770">
        <w:rPr>
          <w:noProof w:val="0"/>
          <w:sz w:val="24"/>
          <w:szCs w:val="24"/>
        </w:rPr>
        <w:t xml:space="preserve"> </w:t>
      </w:r>
      <w:proofErr w:type="spellStart"/>
      <w:r w:rsidR="003E1770" w:rsidRPr="003E1770">
        <w:rPr>
          <w:noProof w:val="0"/>
          <w:sz w:val="24"/>
          <w:szCs w:val="24"/>
        </w:rPr>
        <w:t>dengan</w:t>
      </w:r>
      <w:proofErr w:type="spellEnd"/>
      <w:r w:rsidR="003E1770" w:rsidRPr="003E1770">
        <w:rPr>
          <w:noProof w:val="0"/>
          <w:sz w:val="24"/>
          <w:szCs w:val="24"/>
        </w:rPr>
        <w:t xml:space="preserve"> </w:t>
      </w:r>
      <w:proofErr w:type="spellStart"/>
      <w:r w:rsidR="003E1770" w:rsidRPr="003E1770">
        <w:rPr>
          <w:noProof w:val="0"/>
          <w:sz w:val="24"/>
          <w:szCs w:val="24"/>
        </w:rPr>
        <w:t>baik</w:t>
      </w:r>
      <w:proofErr w:type="spellEnd"/>
      <w:proofErr w:type="gramStart"/>
      <w:r w:rsidR="003E1770" w:rsidRPr="003E1770">
        <w:rPr>
          <w:noProof w:val="0"/>
          <w:sz w:val="24"/>
          <w:szCs w:val="24"/>
        </w:rPr>
        <w:t>.</w:t>
      </w:r>
      <w:r w:rsidRPr="00F93303">
        <w:rPr>
          <w:noProof w:val="0"/>
          <w:sz w:val="24"/>
          <w:szCs w:val="24"/>
          <w:lang w:val="en-US"/>
        </w:rPr>
        <w:t>.</w:t>
      </w:r>
      <w:proofErr w:type="gramEnd"/>
      <w:r w:rsidR="00310CC9" w:rsidRPr="00310CC9">
        <w:rPr>
          <w:noProof w:val="0"/>
          <w:spacing w:val="1"/>
          <w:sz w:val="24"/>
          <w:szCs w:val="24"/>
          <w:lang w:val="en-US"/>
        </w:rPr>
        <w:t xml:space="preserve"> </w:t>
      </w:r>
    </w:p>
    <w:p w14:paraId="42D36A2D" w14:textId="59C681B2" w:rsidR="00310CC9" w:rsidRDefault="005C0714" w:rsidP="00E7560F">
      <w:pPr>
        <w:spacing w:before="29" w:line="480" w:lineRule="auto"/>
        <w:ind w:right="78"/>
        <w:jc w:val="both"/>
        <w:rPr>
          <w:noProof w:val="0"/>
          <w:spacing w:val="1"/>
          <w:sz w:val="24"/>
          <w:szCs w:val="24"/>
        </w:rPr>
      </w:pPr>
      <w:r>
        <w:rPr>
          <w:noProof w:val="0"/>
          <w:spacing w:val="1"/>
          <w:sz w:val="24"/>
          <w:szCs w:val="24"/>
        </w:rPr>
        <w:t xml:space="preserve">          </w:t>
      </w:r>
      <w:proofErr w:type="spellStart"/>
      <w:r w:rsidR="00D80F10" w:rsidRPr="00D80F10">
        <w:rPr>
          <w:noProof w:val="0"/>
          <w:spacing w:val="1"/>
          <w:sz w:val="24"/>
          <w:szCs w:val="24"/>
        </w:rPr>
        <w:t>Oleh</w:t>
      </w:r>
      <w:proofErr w:type="spellEnd"/>
      <w:r w:rsidR="00D80F10" w:rsidRPr="00D80F10">
        <w:rPr>
          <w:noProof w:val="0"/>
          <w:spacing w:val="1"/>
          <w:sz w:val="24"/>
          <w:szCs w:val="24"/>
        </w:rPr>
        <w:t xml:space="preserve"> </w:t>
      </w:r>
      <w:proofErr w:type="spellStart"/>
      <w:r w:rsidR="00D80F10" w:rsidRPr="00D80F10">
        <w:rPr>
          <w:noProof w:val="0"/>
          <w:spacing w:val="1"/>
          <w:sz w:val="24"/>
          <w:szCs w:val="24"/>
        </w:rPr>
        <w:t>karena</w:t>
      </w:r>
      <w:proofErr w:type="spellEnd"/>
      <w:r w:rsidR="00D80F10" w:rsidRPr="00D80F10">
        <w:rPr>
          <w:noProof w:val="0"/>
          <w:spacing w:val="1"/>
          <w:sz w:val="24"/>
          <w:szCs w:val="24"/>
        </w:rPr>
        <w:t xml:space="preserve"> </w:t>
      </w:r>
      <w:proofErr w:type="spellStart"/>
      <w:r w:rsidR="00D80F10" w:rsidRPr="00D80F10">
        <w:rPr>
          <w:noProof w:val="0"/>
          <w:spacing w:val="1"/>
          <w:sz w:val="24"/>
          <w:szCs w:val="24"/>
        </w:rPr>
        <w:t>itu</w:t>
      </w:r>
      <w:proofErr w:type="spellEnd"/>
      <w:r w:rsidR="00D80F10" w:rsidRPr="00D80F10">
        <w:rPr>
          <w:noProof w:val="0"/>
          <w:spacing w:val="1"/>
          <w:sz w:val="24"/>
          <w:szCs w:val="24"/>
        </w:rPr>
        <w:t xml:space="preserve"> </w:t>
      </w:r>
      <w:proofErr w:type="spellStart"/>
      <w:r w:rsidR="00D80F10" w:rsidRPr="00D80F10">
        <w:rPr>
          <w:noProof w:val="0"/>
          <w:spacing w:val="1"/>
          <w:sz w:val="24"/>
          <w:szCs w:val="24"/>
        </w:rPr>
        <w:t>penulis</w:t>
      </w:r>
      <w:proofErr w:type="spellEnd"/>
      <w:r>
        <w:rPr>
          <w:noProof w:val="0"/>
          <w:spacing w:val="1"/>
          <w:sz w:val="24"/>
          <w:szCs w:val="24"/>
        </w:rPr>
        <w:t xml:space="preserve"> </w:t>
      </w:r>
      <w:proofErr w:type="spellStart"/>
      <w:r>
        <w:rPr>
          <w:noProof w:val="0"/>
          <w:spacing w:val="1"/>
          <w:sz w:val="24"/>
          <w:szCs w:val="24"/>
        </w:rPr>
        <w:t>ingin</w:t>
      </w:r>
      <w:proofErr w:type="spellEnd"/>
      <w:r>
        <w:rPr>
          <w:noProof w:val="0"/>
          <w:spacing w:val="1"/>
          <w:sz w:val="24"/>
          <w:szCs w:val="24"/>
        </w:rPr>
        <w:t xml:space="preserve"> </w:t>
      </w:r>
      <w:proofErr w:type="spellStart"/>
      <w:r>
        <w:rPr>
          <w:noProof w:val="0"/>
          <w:spacing w:val="1"/>
          <w:sz w:val="24"/>
          <w:szCs w:val="24"/>
        </w:rPr>
        <w:t>mengucapkan</w:t>
      </w:r>
      <w:proofErr w:type="spellEnd"/>
      <w:r>
        <w:rPr>
          <w:noProof w:val="0"/>
          <w:spacing w:val="1"/>
          <w:sz w:val="24"/>
          <w:szCs w:val="24"/>
        </w:rPr>
        <w:t xml:space="preserve"> </w:t>
      </w:r>
      <w:proofErr w:type="spellStart"/>
      <w:r>
        <w:rPr>
          <w:noProof w:val="0"/>
          <w:spacing w:val="1"/>
          <w:sz w:val="24"/>
          <w:szCs w:val="24"/>
        </w:rPr>
        <w:t>terima</w:t>
      </w:r>
      <w:proofErr w:type="spellEnd"/>
      <w:r>
        <w:rPr>
          <w:noProof w:val="0"/>
          <w:spacing w:val="1"/>
          <w:sz w:val="24"/>
          <w:szCs w:val="24"/>
        </w:rPr>
        <w:t xml:space="preserve"> </w:t>
      </w:r>
      <w:proofErr w:type="spellStart"/>
      <w:r>
        <w:rPr>
          <w:noProof w:val="0"/>
          <w:spacing w:val="1"/>
          <w:sz w:val="24"/>
          <w:szCs w:val="24"/>
        </w:rPr>
        <w:t>kasih</w:t>
      </w:r>
      <w:proofErr w:type="spellEnd"/>
      <w:r>
        <w:rPr>
          <w:noProof w:val="0"/>
          <w:spacing w:val="1"/>
          <w:sz w:val="24"/>
          <w:szCs w:val="24"/>
        </w:rPr>
        <w:t xml:space="preserve"> </w:t>
      </w:r>
      <w:proofErr w:type="spellStart"/>
      <w:r>
        <w:rPr>
          <w:noProof w:val="0"/>
          <w:spacing w:val="1"/>
          <w:sz w:val="24"/>
          <w:szCs w:val="24"/>
        </w:rPr>
        <w:t>kepada</w:t>
      </w:r>
      <w:proofErr w:type="spellEnd"/>
      <w:r>
        <w:rPr>
          <w:noProof w:val="0"/>
          <w:spacing w:val="1"/>
          <w:sz w:val="24"/>
          <w:szCs w:val="24"/>
        </w:rPr>
        <w:t>:</w:t>
      </w:r>
    </w:p>
    <w:p w14:paraId="7B6599F3" w14:textId="36312BA5" w:rsidR="005C0714" w:rsidRPr="005C0714" w:rsidRDefault="007F61A1" w:rsidP="00E7560F">
      <w:pPr>
        <w:spacing w:before="29" w:line="480" w:lineRule="auto"/>
        <w:ind w:right="78"/>
        <w:jc w:val="both"/>
        <w:rPr>
          <w:noProof w:val="0"/>
          <w:spacing w:val="1"/>
          <w:sz w:val="24"/>
          <w:szCs w:val="24"/>
        </w:rPr>
      </w:pPr>
      <w:r>
        <w:rPr>
          <w:noProof w:val="0"/>
          <w:spacing w:val="1"/>
          <w:sz w:val="24"/>
          <w:szCs w:val="24"/>
        </w:rPr>
        <w:t>1</w:t>
      </w:r>
      <w:r w:rsidR="005C0714" w:rsidRPr="005C0714">
        <w:rPr>
          <w:noProof w:val="0"/>
          <w:spacing w:val="1"/>
          <w:sz w:val="24"/>
          <w:szCs w:val="24"/>
        </w:rPr>
        <w:t xml:space="preserve">.  </w:t>
      </w:r>
      <w:proofErr w:type="spellStart"/>
      <w:proofErr w:type="gramStart"/>
      <w:r w:rsidR="005C0714" w:rsidRPr="005C0714">
        <w:rPr>
          <w:noProof w:val="0"/>
          <w:spacing w:val="1"/>
          <w:sz w:val="24"/>
          <w:szCs w:val="24"/>
        </w:rPr>
        <w:t>Bapak</w:t>
      </w:r>
      <w:proofErr w:type="spellEnd"/>
      <w:r w:rsidR="005C0714" w:rsidRPr="005C0714">
        <w:rPr>
          <w:noProof w:val="0"/>
          <w:spacing w:val="1"/>
          <w:sz w:val="24"/>
          <w:szCs w:val="24"/>
        </w:rPr>
        <w:t xml:space="preserve">  Prof</w:t>
      </w:r>
      <w:proofErr w:type="gramEnd"/>
      <w:r w:rsidR="005C0714" w:rsidRPr="005C0714">
        <w:rPr>
          <w:noProof w:val="0"/>
          <w:spacing w:val="1"/>
          <w:sz w:val="24"/>
          <w:szCs w:val="24"/>
        </w:rPr>
        <w:t xml:space="preserve">. </w:t>
      </w:r>
      <w:proofErr w:type="spellStart"/>
      <w:r w:rsidR="005C0714" w:rsidRPr="005C0714">
        <w:rPr>
          <w:noProof w:val="0"/>
          <w:spacing w:val="1"/>
          <w:sz w:val="24"/>
          <w:szCs w:val="24"/>
        </w:rPr>
        <w:t>Dr.</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Budiyono</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M.Si</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selaku</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Dekan</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S</w:t>
      </w:r>
      <w:r>
        <w:rPr>
          <w:noProof w:val="0"/>
          <w:spacing w:val="1"/>
          <w:sz w:val="24"/>
          <w:szCs w:val="24"/>
        </w:rPr>
        <w:t>e</w:t>
      </w:r>
      <w:r w:rsidR="005C0714" w:rsidRPr="005C0714">
        <w:rPr>
          <w:noProof w:val="0"/>
          <w:spacing w:val="1"/>
          <w:sz w:val="24"/>
          <w:szCs w:val="24"/>
        </w:rPr>
        <w:t>kolah</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Vokasi</w:t>
      </w:r>
      <w:proofErr w:type="spellEnd"/>
      <w:r w:rsidR="004640D5">
        <w:rPr>
          <w:noProof w:val="0"/>
          <w:spacing w:val="1"/>
          <w:sz w:val="24"/>
          <w:szCs w:val="24"/>
        </w:rPr>
        <w:t xml:space="preserve"> </w:t>
      </w:r>
      <w:proofErr w:type="spellStart"/>
      <w:r w:rsidR="005C0714" w:rsidRPr="005C0714">
        <w:rPr>
          <w:noProof w:val="0"/>
          <w:spacing w:val="1"/>
          <w:sz w:val="24"/>
          <w:szCs w:val="24"/>
        </w:rPr>
        <w:t>Universitas</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Diponegoro</w:t>
      </w:r>
      <w:proofErr w:type="spellEnd"/>
      <w:r w:rsidR="005C0714" w:rsidRPr="005C0714">
        <w:rPr>
          <w:noProof w:val="0"/>
          <w:spacing w:val="1"/>
          <w:sz w:val="24"/>
          <w:szCs w:val="24"/>
        </w:rPr>
        <w:t>.</w:t>
      </w:r>
    </w:p>
    <w:p w14:paraId="5E295BFA" w14:textId="040BEE30" w:rsidR="005C0714" w:rsidRPr="005C0714" w:rsidRDefault="007F61A1" w:rsidP="00E7560F">
      <w:pPr>
        <w:spacing w:before="29" w:line="480" w:lineRule="auto"/>
        <w:ind w:right="78"/>
        <w:jc w:val="both"/>
        <w:rPr>
          <w:noProof w:val="0"/>
          <w:spacing w:val="1"/>
          <w:sz w:val="24"/>
          <w:szCs w:val="24"/>
        </w:rPr>
      </w:pPr>
      <w:r>
        <w:rPr>
          <w:noProof w:val="0"/>
          <w:spacing w:val="1"/>
          <w:sz w:val="24"/>
          <w:szCs w:val="24"/>
        </w:rPr>
        <w:t>2</w:t>
      </w:r>
      <w:r w:rsidR="005C0714" w:rsidRPr="005C0714">
        <w:rPr>
          <w:noProof w:val="0"/>
          <w:spacing w:val="1"/>
          <w:sz w:val="24"/>
          <w:szCs w:val="24"/>
        </w:rPr>
        <w:t xml:space="preserve">. </w:t>
      </w:r>
      <w:proofErr w:type="spellStart"/>
      <w:r>
        <w:rPr>
          <w:noProof w:val="0"/>
          <w:spacing w:val="1"/>
          <w:sz w:val="24"/>
          <w:szCs w:val="24"/>
        </w:rPr>
        <w:t>I</w:t>
      </w:r>
      <w:r w:rsidR="005C0714" w:rsidRPr="005C0714">
        <w:rPr>
          <w:noProof w:val="0"/>
          <w:spacing w:val="1"/>
          <w:sz w:val="24"/>
          <w:szCs w:val="24"/>
        </w:rPr>
        <w:t>bu</w:t>
      </w:r>
      <w:proofErr w:type="spellEnd"/>
      <w:r w:rsidR="005C0714" w:rsidRPr="005C0714">
        <w:rPr>
          <w:noProof w:val="0"/>
          <w:spacing w:val="1"/>
          <w:sz w:val="24"/>
          <w:szCs w:val="24"/>
        </w:rPr>
        <w:t xml:space="preserve"> </w:t>
      </w:r>
      <w:proofErr w:type="spellStart"/>
      <w:r w:rsidR="009D7232">
        <w:rPr>
          <w:noProof w:val="0"/>
          <w:spacing w:val="1"/>
          <w:sz w:val="24"/>
          <w:szCs w:val="24"/>
        </w:rPr>
        <w:t>Dr.</w:t>
      </w:r>
      <w:proofErr w:type="spellEnd"/>
      <w:r w:rsidR="009D7232">
        <w:rPr>
          <w:noProof w:val="0"/>
          <w:spacing w:val="1"/>
          <w:sz w:val="24"/>
          <w:szCs w:val="24"/>
        </w:rPr>
        <w:t xml:space="preserve"> </w:t>
      </w:r>
      <w:proofErr w:type="spellStart"/>
      <w:r w:rsidR="005C0714" w:rsidRPr="005C0714">
        <w:rPr>
          <w:noProof w:val="0"/>
          <w:spacing w:val="1"/>
          <w:sz w:val="24"/>
          <w:szCs w:val="24"/>
        </w:rPr>
        <w:t>Titik</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Djumiarti</w:t>
      </w:r>
      <w:proofErr w:type="spellEnd"/>
      <w:r w:rsidR="005C0714" w:rsidRPr="005C0714">
        <w:rPr>
          <w:noProof w:val="0"/>
          <w:spacing w:val="1"/>
          <w:sz w:val="24"/>
          <w:szCs w:val="24"/>
        </w:rPr>
        <w:t xml:space="preserve">, </w:t>
      </w:r>
      <w:proofErr w:type="spellStart"/>
      <w:proofErr w:type="gramStart"/>
      <w:r w:rsidR="005C0714" w:rsidRPr="005C0714">
        <w:rPr>
          <w:noProof w:val="0"/>
          <w:spacing w:val="1"/>
          <w:sz w:val="24"/>
          <w:szCs w:val="24"/>
        </w:rPr>
        <w:t>S.Sos</w:t>
      </w:r>
      <w:proofErr w:type="spellEnd"/>
      <w:r w:rsidR="005C0714" w:rsidRPr="005C0714">
        <w:rPr>
          <w:noProof w:val="0"/>
          <w:spacing w:val="1"/>
          <w:sz w:val="24"/>
          <w:szCs w:val="24"/>
        </w:rPr>
        <w:t>.,</w:t>
      </w:r>
      <w:proofErr w:type="gramEnd"/>
      <w:r w:rsidR="005C0714" w:rsidRPr="005C0714">
        <w:rPr>
          <w:noProof w:val="0"/>
          <w:spacing w:val="1"/>
          <w:sz w:val="24"/>
          <w:szCs w:val="24"/>
        </w:rPr>
        <w:t xml:space="preserve"> </w:t>
      </w:r>
      <w:proofErr w:type="spellStart"/>
      <w:r w:rsidR="005C0714" w:rsidRPr="005C0714">
        <w:rPr>
          <w:noProof w:val="0"/>
          <w:spacing w:val="1"/>
          <w:sz w:val="24"/>
          <w:szCs w:val="24"/>
        </w:rPr>
        <w:t>M.Si</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selaku</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Kepala</w:t>
      </w:r>
      <w:proofErr w:type="spellEnd"/>
      <w:r w:rsidR="005C0714" w:rsidRPr="005C0714">
        <w:rPr>
          <w:noProof w:val="0"/>
          <w:spacing w:val="1"/>
          <w:sz w:val="24"/>
          <w:szCs w:val="24"/>
        </w:rPr>
        <w:t xml:space="preserve">  Program  </w:t>
      </w:r>
      <w:proofErr w:type="spellStart"/>
      <w:r w:rsidR="005C0714" w:rsidRPr="005C0714">
        <w:rPr>
          <w:noProof w:val="0"/>
          <w:spacing w:val="1"/>
          <w:sz w:val="24"/>
          <w:szCs w:val="24"/>
        </w:rPr>
        <w:t>Studi</w:t>
      </w:r>
      <w:proofErr w:type="spellEnd"/>
      <w:r w:rsidR="004640D5">
        <w:rPr>
          <w:noProof w:val="0"/>
          <w:spacing w:val="1"/>
          <w:sz w:val="24"/>
          <w:szCs w:val="24"/>
        </w:rPr>
        <w:t xml:space="preserve"> </w:t>
      </w:r>
      <w:proofErr w:type="spellStart"/>
      <w:r w:rsidR="005C0714" w:rsidRPr="005C0714">
        <w:rPr>
          <w:noProof w:val="0"/>
          <w:spacing w:val="1"/>
          <w:sz w:val="24"/>
          <w:szCs w:val="24"/>
        </w:rPr>
        <w:t>Manajemen</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dan</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Administrasi</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Logistik</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Universitas</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Diponegoro</w:t>
      </w:r>
      <w:proofErr w:type="spellEnd"/>
      <w:r w:rsidR="005C0714" w:rsidRPr="005C0714">
        <w:rPr>
          <w:noProof w:val="0"/>
          <w:spacing w:val="1"/>
          <w:sz w:val="24"/>
          <w:szCs w:val="24"/>
        </w:rPr>
        <w:t>.</w:t>
      </w:r>
    </w:p>
    <w:p w14:paraId="5078E21E" w14:textId="6ACFE175" w:rsidR="005C0714" w:rsidRPr="005C0714" w:rsidRDefault="007F61A1" w:rsidP="00E7560F">
      <w:pPr>
        <w:spacing w:before="29" w:line="480" w:lineRule="auto"/>
        <w:ind w:right="78"/>
        <w:jc w:val="both"/>
        <w:rPr>
          <w:noProof w:val="0"/>
          <w:spacing w:val="1"/>
          <w:sz w:val="24"/>
          <w:szCs w:val="24"/>
        </w:rPr>
      </w:pPr>
      <w:r>
        <w:rPr>
          <w:noProof w:val="0"/>
          <w:spacing w:val="1"/>
          <w:sz w:val="24"/>
          <w:szCs w:val="24"/>
        </w:rPr>
        <w:t>3</w:t>
      </w:r>
      <w:r w:rsidR="005C0714" w:rsidRPr="005C0714">
        <w:rPr>
          <w:noProof w:val="0"/>
          <w:spacing w:val="1"/>
          <w:sz w:val="24"/>
          <w:szCs w:val="24"/>
        </w:rPr>
        <w:t xml:space="preserve">. </w:t>
      </w:r>
      <w:proofErr w:type="spellStart"/>
      <w:r w:rsidR="005C0714" w:rsidRPr="005C0714">
        <w:rPr>
          <w:noProof w:val="0"/>
          <w:spacing w:val="1"/>
          <w:sz w:val="24"/>
          <w:szCs w:val="24"/>
        </w:rPr>
        <w:t>Bapak</w:t>
      </w:r>
      <w:proofErr w:type="spellEnd"/>
      <w:r w:rsidR="005C0714" w:rsidRPr="005C0714">
        <w:rPr>
          <w:noProof w:val="0"/>
          <w:spacing w:val="1"/>
          <w:sz w:val="24"/>
          <w:szCs w:val="24"/>
        </w:rPr>
        <w:t xml:space="preserve"> </w:t>
      </w:r>
      <w:bookmarkStart w:id="14" w:name="_Hlk215743986"/>
      <w:proofErr w:type="spellStart"/>
      <w:r w:rsidR="005C0714" w:rsidRPr="005C0714">
        <w:rPr>
          <w:noProof w:val="0"/>
          <w:spacing w:val="1"/>
          <w:sz w:val="24"/>
          <w:szCs w:val="24"/>
        </w:rPr>
        <w:t>Agung</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Budiatmo</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S.Sos</w:t>
      </w:r>
      <w:proofErr w:type="spellEnd"/>
      <w:r w:rsidR="005C0714" w:rsidRPr="005C0714">
        <w:rPr>
          <w:noProof w:val="0"/>
          <w:spacing w:val="1"/>
          <w:sz w:val="24"/>
          <w:szCs w:val="24"/>
        </w:rPr>
        <w:t>., M.M</w:t>
      </w:r>
      <w:bookmarkEnd w:id="14"/>
      <w:r w:rsidR="005C0714" w:rsidRPr="005C0714">
        <w:rPr>
          <w:noProof w:val="0"/>
          <w:spacing w:val="1"/>
          <w:sz w:val="24"/>
          <w:szCs w:val="24"/>
        </w:rPr>
        <w:t xml:space="preserve">. </w:t>
      </w:r>
      <w:proofErr w:type="spellStart"/>
      <w:r w:rsidR="005C0714" w:rsidRPr="005C0714">
        <w:rPr>
          <w:noProof w:val="0"/>
          <w:spacing w:val="1"/>
          <w:sz w:val="24"/>
          <w:szCs w:val="24"/>
        </w:rPr>
        <w:t>selaku</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Dosen</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Pembimbing</w:t>
      </w:r>
      <w:proofErr w:type="spellEnd"/>
      <w:r w:rsidR="005C0714" w:rsidRPr="005C0714">
        <w:rPr>
          <w:noProof w:val="0"/>
          <w:spacing w:val="1"/>
          <w:sz w:val="24"/>
          <w:szCs w:val="24"/>
        </w:rPr>
        <w:t xml:space="preserve"> yang </w:t>
      </w:r>
      <w:proofErr w:type="spellStart"/>
      <w:r w:rsidR="005C0714" w:rsidRPr="005C0714">
        <w:rPr>
          <w:noProof w:val="0"/>
          <w:spacing w:val="1"/>
          <w:sz w:val="24"/>
          <w:szCs w:val="24"/>
        </w:rPr>
        <w:t>sudah</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membantu</w:t>
      </w:r>
      <w:proofErr w:type="spellEnd"/>
      <w:r>
        <w:rPr>
          <w:noProof w:val="0"/>
          <w:spacing w:val="1"/>
          <w:sz w:val="24"/>
          <w:szCs w:val="24"/>
        </w:rPr>
        <w:t xml:space="preserve"> </w:t>
      </w:r>
      <w:proofErr w:type="spellStart"/>
      <w:r>
        <w:rPr>
          <w:noProof w:val="0"/>
          <w:spacing w:val="1"/>
          <w:sz w:val="24"/>
          <w:szCs w:val="24"/>
        </w:rPr>
        <w:t>dalam</w:t>
      </w:r>
      <w:proofErr w:type="spellEnd"/>
      <w:r>
        <w:rPr>
          <w:noProof w:val="0"/>
          <w:spacing w:val="1"/>
          <w:sz w:val="24"/>
          <w:szCs w:val="24"/>
        </w:rPr>
        <w:t xml:space="preserve"> </w:t>
      </w:r>
      <w:proofErr w:type="spellStart"/>
      <w:r>
        <w:rPr>
          <w:noProof w:val="0"/>
          <w:spacing w:val="1"/>
          <w:sz w:val="24"/>
          <w:szCs w:val="24"/>
        </w:rPr>
        <w:t>m</w:t>
      </w:r>
      <w:r w:rsidR="00F93303">
        <w:rPr>
          <w:noProof w:val="0"/>
          <w:spacing w:val="1"/>
          <w:sz w:val="24"/>
          <w:szCs w:val="24"/>
        </w:rPr>
        <w:t>emberikan</w:t>
      </w:r>
      <w:proofErr w:type="spellEnd"/>
      <w:r w:rsidR="00F93303">
        <w:rPr>
          <w:noProof w:val="0"/>
          <w:spacing w:val="1"/>
          <w:sz w:val="24"/>
          <w:szCs w:val="24"/>
        </w:rPr>
        <w:t xml:space="preserve"> </w:t>
      </w:r>
      <w:proofErr w:type="spellStart"/>
      <w:r w:rsidR="003E1770">
        <w:rPr>
          <w:noProof w:val="0"/>
          <w:spacing w:val="1"/>
          <w:sz w:val="24"/>
          <w:szCs w:val="24"/>
        </w:rPr>
        <w:t>doronmgan</w:t>
      </w:r>
      <w:proofErr w:type="spellEnd"/>
      <w:r w:rsidR="003E1770">
        <w:rPr>
          <w:noProof w:val="0"/>
          <w:spacing w:val="1"/>
          <w:sz w:val="24"/>
          <w:szCs w:val="24"/>
        </w:rPr>
        <w:t xml:space="preserve">, </w:t>
      </w:r>
      <w:proofErr w:type="spellStart"/>
      <w:r w:rsidR="003E1770">
        <w:rPr>
          <w:noProof w:val="0"/>
          <w:spacing w:val="1"/>
          <w:sz w:val="24"/>
          <w:szCs w:val="24"/>
        </w:rPr>
        <w:t>arahan</w:t>
      </w:r>
      <w:proofErr w:type="spellEnd"/>
      <w:r w:rsidR="003E1770">
        <w:rPr>
          <w:noProof w:val="0"/>
          <w:spacing w:val="1"/>
          <w:sz w:val="24"/>
          <w:szCs w:val="24"/>
        </w:rPr>
        <w:t xml:space="preserve">, </w:t>
      </w:r>
      <w:proofErr w:type="spellStart"/>
      <w:r w:rsidR="00F93303">
        <w:rPr>
          <w:noProof w:val="0"/>
          <w:spacing w:val="1"/>
          <w:sz w:val="24"/>
          <w:szCs w:val="24"/>
        </w:rPr>
        <w:t>dan</w:t>
      </w:r>
      <w:proofErr w:type="spellEnd"/>
      <w:r w:rsidR="00F93303">
        <w:rPr>
          <w:noProof w:val="0"/>
          <w:spacing w:val="1"/>
          <w:sz w:val="24"/>
          <w:szCs w:val="24"/>
        </w:rPr>
        <w:t xml:space="preserve"> </w:t>
      </w:r>
      <w:proofErr w:type="spellStart"/>
      <w:r w:rsidR="00F93303">
        <w:rPr>
          <w:noProof w:val="0"/>
          <w:spacing w:val="1"/>
          <w:sz w:val="24"/>
          <w:szCs w:val="24"/>
        </w:rPr>
        <w:t>masukan</w:t>
      </w:r>
      <w:proofErr w:type="spellEnd"/>
      <w:r w:rsidR="00F93303">
        <w:rPr>
          <w:noProof w:val="0"/>
          <w:spacing w:val="1"/>
          <w:sz w:val="24"/>
          <w:szCs w:val="24"/>
        </w:rPr>
        <w:t xml:space="preserve"> yang </w:t>
      </w:r>
      <w:proofErr w:type="spellStart"/>
      <w:r w:rsidR="00F93303">
        <w:rPr>
          <w:noProof w:val="0"/>
          <w:spacing w:val="1"/>
          <w:sz w:val="24"/>
          <w:szCs w:val="24"/>
        </w:rPr>
        <w:t>sangat</w:t>
      </w:r>
      <w:proofErr w:type="spellEnd"/>
      <w:r w:rsidR="00F93303">
        <w:rPr>
          <w:noProof w:val="0"/>
          <w:spacing w:val="1"/>
          <w:sz w:val="24"/>
          <w:szCs w:val="24"/>
        </w:rPr>
        <w:t xml:space="preserve"> </w:t>
      </w:r>
      <w:proofErr w:type="spellStart"/>
      <w:r w:rsidR="00F93303">
        <w:rPr>
          <w:noProof w:val="0"/>
          <w:spacing w:val="1"/>
          <w:sz w:val="24"/>
          <w:szCs w:val="24"/>
        </w:rPr>
        <w:t>berharga</w:t>
      </w:r>
      <w:proofErr w:type="spellEnd"/>
      <w:r w:rsidR="00F93303">
        <w:rPr>
          <w:noProof w:val="0"/>
          <w:spacing w:val="1"/>
          <w:sz w:val="24"/>
          <w:szCs w:val="24"/>
        </w:rPr>
        <w:t xml:space="preserve"> </w:t>
      </w:r>
      <w:proofErr w:type="spellStart"/>
      <w:r w:rsidR="00F93303">
        <w:rPr>
          <w:noProof w:val="0"/>
          <w:spacing w:val="1"/>
          <w:sz w:val="24"/>
          <w:szCs w:val="24"/>
        </w:rPr>
        <w:t>dalam</w:t>
      </w:r>
      <w:proofErr w:type="spellEnd"/>
      <w:r w:rsidR="00F93303">
        <w:rPr>
          <w:noProof w:val="0"/>
          <w:spacing w:val="1"/>
          <w:sz w:val="24"/>
          <w:szCs w:val="24"/>
        </w:rPr>
        <w:t xml:space="preserve"> </w:t>
      </w:r>
      <w:proofErr w:type="spellStart"/>
      <w:r w:rsidR="00F93303">
        <w:rPr>
          <w:noProof w:val="0"/>
          <w:spacing w:val="1"/>
          <w:sz w:val="24"/>
          <w:szCs w:val="24"/>
        </w:rPr>
        <w:t>penyusunan</w:t>
      </w:r>
      <w:proofErr w:type="spellEnd"/>
      <w:r w:rsidR="00F93303">
        <w:rPr>
          <w:noProof w:val="0"/>
          <w:spacing w:val="1"/>
          <w:sz w:val="24"/>
          <w:szCs w:val="24"/>
        </w:rPr>
        <w:t xml:space="preserve"> </w:t>
      </w:r>
      <w:proofErr w:type="spellStart"/>
      <w:r w:rsidR="00F93303">
        <w:rPr>
          <w:noProof w:val="0"/>
          <w:spacing w:val="1"/>
          <w:sz w:val="24"/>
          <w:szCs w:val="24"/>
        </w:rPr>
        <w:t>Tugas</w:t>
      </w:r>
      <w:proofErr w:type="spellEnd"/>
      <w:r w:rsidR="00F93303">
        <w:rPr>
          <w:noProof w:val="0"/>
          <w:spacing w:val="1"/>
          <w:sz w:val="24"/>
          <w:szCs w:val="24"/>
        </w:rPr>
        <w:t xml:space="preserve"> </w:t>
      </w:r>
      <w:proofErr w:type="spellStart"/>
      <w:r w:rsidR="00F93303">
        <w:rPr>
          <w:noProof w:val="0"/>
          <w:spacing w:val="1"/>
          <w:sz w:val="24"/>
          <w:szCs w:val="24"/>
        </w:rPr>
        <w:t>akhir</w:t>
      </w:r>
      <w:proofErr w:type="spellEnd"/>
      <w:r w:rsidR="00F93303">
        <w:rPr>
          <w:noProof w:val="0"/>
          <w:spacing w:val="1"/>
          <w:sz w:val="24"/>
          <w:szCs w:val="24"/>
        </w:rPr>
        <w:t xml:space="preserve"> </w:t>
      </w:r>
      <w:proofErr w:type="spellStart"/>
      <w:r w:rsidR="00F93303">
        <w:rPr>
          <w:noProof w:val="0"/>
          <w:spacing w:val="1"/>
          <w:sz w:val="24"/>
          <w:szCs w:val="24"/>
        </w:rPr>
        <w:t>ini</w:t>
      </w:r>
      <w:proofErr w:type="spellEnd"/>
      <w:r w:rsidR="00F93303">
        <w:rPr>
          <w:noProof w:val="0"/>
          <w:spacing w:val="1"/>
          <w:sz w:val="24"/>
          <w:szCs w:val="24"/>
        </w:rPr>
        <w:t>.</w:t>
      </w:r>
    </w:p>
    <w:p w14:paraId="0F8E8B3B" w14:textId="7D74CC16" w:rsidR="005C0714" w:rsidRDefault="007515AF" w:rsidP="00E7560F">
      <w:pPr>
        <w:spacing w:before="29" w:line="480" w:lineRule="auto"/>
        <w:ind w:right="78"/>
        <w:jc w:val="both"/>
        <w:rPr>
          <w:noProof w:val="0"/>
          <w:spacing w:val="1"/>
          <w:sz w:val="24"/>
          <w:szCs w:val="24"/>
        </w:rPr>
      </w:pPr>
      <w:proofErr w:type="gramStart"/>
      <w:r>
        <w:rPr>
          <w:noProof w:val="0"/>
          <w:spacing w:val="1"/>
          <w:sz w:val="24"/>
          <w:szCs w:val="24"/>
        </w:rPr>
        <w:lastRenderedPageBreak/>
        <w:t>4</w:t>
      </w:r>
      <w:r w:rsidR="005C0714" w:rsidRPr="005C0714">
        <w:rPr>
          <w:noProof w:val="0"/>
          <w:spacing w:val="1"/>
          <w:sz w:val="24"/>
          <w:szCs w:val="24"/>
        </w:rPr>
        <w:t xml:space="preserve">. </w:t>
      </w:r>
      <w:proofErr w:type="spellStart"/>
      <w:r w:rsidR="00586D1A" w:rsidRPr="00586D1A">
        <w:rPr>
          <w:noProof w:val="0"/>
          <w:spacing w:val="1"/>
          <w:sz w:val="24"/>
          <w:szCs w:val="24"/>
        </w:rPr>
        <w:t>Seluruh</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Bapak</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dan</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Ibu</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Dosen</w:t>
      </w:r>
      <w:proofErr w:type="spellEnd"/>
      <w:r w:rsidR="00586D1A" w:rsidRPr="00586D1A">
        <w:rPr>
          <w:noProof w:val="0"/>
          <w:spacing w:val="1"/>
          <w:sz w:val="24"/>
          <w:szCs w:val="24"/>
        </w:rPr>
        <w:t xml:space="preserve"> Program </w:t>
      </w:r>
      <w:proofErr w:type="spellStart"/>
      <w:r w:rsidR="00586D1A" w:rsidRPr="00586D1A">
        <w:rPr>
          <w:noProof w:val="0"/>
          <w:spacing w:val="1"/>
          <w:sz w:val="24"/>
          <w:szCs w:val="24"/>
        </w:rPr>
        <w:t>Studi</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Sarjana</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Terapan</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Manajemen</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dan</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Administrasi</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Logistik</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Universitas</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Diponegoro</w:t>
      </w:r>
      <w:proofErr w:type="spellEnd"/>
      <w:r w:rsidR="00586D1A" w:rsidRPr="00586D1A">
        <w:rPr>
          <w:noProof w:val="0"/>
          <w:spacing w:val="1"/>
          <w:sz w:val="24"/>
          <w:szCs w:val="24"/>
        </w:rPr>
        <w:t xml:space="preserve">, yang </w:t>
      </w:r>
      <w:proofErr w:type="spellStart"/>
      <w:r w:rsidR="00586D1A" w:rsidRPr="00586D1A">
        <w:rPr>
          <w:noProof w:val="0"/>
          <w:spacing w:val="1"/>
          <w:sz w:val="24"/>
          <w:szCs w:val="24"/>
        </w:rPr>
        <w:t>dengan</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penuh</w:t>
      </w:r>
      <w:proofErr w:type="spellEnd"/>
      <w:r w:rsidR="00586D1A" w:rsidRPr="00586D1A">
        <w:rPr>
          <w:noProof w:val="0"/>
          <w:spacing w:val="1"/>
          <w:sz w:val="24"/>
          <w:szCs w:val="24"/>
        </w:rPr>
        <w:t xml:space="preserve"> </w:t>
      </w:r>
      <w:proofErr w:type="spellStart"/>
      <w:r w:rsidR="00586D1A" w:rsidRPr="00586D1A">
        <w:rPr>
          <w:noProof w:val="0"/>
          <w:spacing w:val="1"/>
          <w:sz w:val="24"/>
          <w:szCs w:val="24"/>
        </w:rPr>
        <w:t>dedikasi</w:t>
      </w:r>
      <w:proofErr w:type="spellEnd"/>
      <w:r w:rsidR="00F93303" w:rsidRPr="00F93303">
        <w:rPr>
          <w:noProof w:val="0"/>
          <w:spacing w:val="1"/>
          <w:sz w:val="24"/>
          <w:szCs w:val="24"/>
        </w:rPr>
        <w:t xml:space="preserve"> yang </w:t>
      </w:r>
      <w:proofErr w:type="spellStart"/>
      <w:r w:rsidR="00F93303" w:rsidRPr="00F93303">
        <w:rPr>
          <w:noProof w:val="0"/>
          <w:spacing w:val="1"/>
          <w:sz w:val="24"/>
          <w:szCs w:val="24"/>
        </w:rPr>
        <w:t>telah</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memberikan</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ilmu</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wawasan</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dan</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motivasi</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selama</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masa</w:t>
      </w:r>
      <w:proofErr w:type="spellEnd"/>
      <w:r w:rsidR="00F93303" w:rsidRPr="00F93303">
        <w:rPr>
          <w:noProof w:val="0"/>
          <w:spacing w:val="1"/>
          <w:sz w:val="24"/>
          <w:szCs w:val="24"/>
        </w:rPr>
        <w:t xml:space="preserve"> </w:t>
      </w:r>
      <w:proofErr w:type="spellStart"/>
      <w:r w:rsidR="00F93303" w:rsidRPr="00F93303">
        <w:rPr>
          <w:noProof w:val="0"/>
          <w:spacing w:val="1"/>
          <w:sz w:val="24"/>
          <w:szCs w:val="24"/>
        </w:rPr>
        <w:t>perkuliahan</w:t>
      </w:r>
      <w:proofErr w:type="spellEnd"/>
      <w:r w:rsidR="00F93303" w:rsidRPr="00F93303">
        <w:rPr>
          <w:noProof w:val="0"/>
          <w:spacing w:val="1"/>
          <w:sz w:val="24"/>
          <w:szCs w:val="24"/>
        </w:rPr>
        <w:t>.</w:t>
      </w:r>
      <w:proofErr w:type="gramEnd"/>
      <w:r w:rsidR="005C0714" w:rsidRPr="005C0714">
        <w:rPr>
          <w:noProof w:val="0"/>
          <w:spacing w:val="1"/>
          <w:sz w:val="24"/>
          <w:szCs w:val="24"/>
        </w:rPr>
        <w:t xml:space="preserve"> </w:t>
      </w:r>
    </w:p>
    <w:p w14:paraId="01F431C7" w14:textId="44D635E7" w:rsidR="00990467" w:rsidRPr="005C0714" w:rsidRDefault="00990467" w:rsidP="00E7560F">
      <w:pPr>
        <w:spacing w:before="29" w:line="480" w:lineRule="auto"/>
        <w:ind w:right="78"/>
        <w:jc w:val="both"/>
        <w:rPr>
          <w:noProof w:val="0"/>
          <w:spacing w:val="1"/>
          <w:sz w:val="24"/>
          <w:szCs w:val="24"/>
        </w:rPr>
      </w:pPr>
      <w:r>
        <w:rPr>
          <w:noProof w:val="0"/>
          <w:spacing w:val="1"/>
          <w:sz w:val="24"/>
          <w:szCs w:val="24"/>
        </w:rPr>
        <w:t xml:space="preserve">5. </w:t>
      </w:r>
      <w:proofErr w:type="spellStart"/>
      <w:r>
        <w:rPr>
          <w:noProof w:val="0"/>
          <w:spacing w:val="1"/>
          <w:sz w:val="24"/>
          <w:szCs w:val="24"/>
        </w:rPr>
        <w:t>Bapak</w:t>
      </w:r>
      <w:proofErr w:type="spellEnd"/>
      <w:r>
        <w:rPr>
          <w:noProof w:val="0"/>
          <w:spacing w:val="1"/>
          <w:sz w:val="24"/>
          <w:szCs w:val="24"/>
        </w:rPr>
        <w:t xml:space="preserve"> </w:t>
      </w:r>
      <w:proofErr w:type="spellStart"/>
      <w:r>
        <w:rPr>
          <w:noProof w:val="0"/>
          <w:spacing w:val="1"/>
          <w:sz w:val="24"/>
          <w:szCs w:val="24"/>
        </w:rPr>
        <w:t>Giri</w:t>
      </w:r>
      <w:proofErr w:type="spellEnd"/>
      <w:r>
        <w:rPr>
          <w:noProof w:val="0"/>
          <w:spacing w:val="1"/>
          <w:sz w:val="24"/>
          <w:szCs w:val="24"/>
        </w:rPr>
        <w:t xml:space="preserve"> </w:t>
      </w:r>
      <w:proofErr w:type="spellStart"/>
      <w:r>
        <w:rPr>
          <w:noProof w:val="0"/>
          <w:spacing w:val="1"/>
          <w:sz w:val="24"/>
          <w:szCs w:val="24"/>
        </w:rPr>
        <w:t>Sasongko</w:t>
      </w:r>
      <w:proofErr w:type="spellEnd"/>
      <w:r>
        <w:rPr>
          <w:noProof w:val="0"/>
          <w:spacing w:val="1"/>
          <w:sz w:val="24"/>
          <w:szCs w:val="24"/>
        </w:rPr>
        <w:t xml:space="preserve"> </w:t>
      </w:r>
      <w:proofErr w:type="spellStart"/>
      <w:r>
        <w:rPr>
          <w:noProof w:val="0"/>
          <w:spacing w:val="1"/>
          <w:sz w:val="24"/>
          <w:szCs w:val="24"/>
        </w:rPr>
        <w:t>selaku</w:t>
      </w:r>
      <w:proofErr w:type="spellEnd"/>
      <w:r>
        <w:rPr>
          <w:noProof w:val="0"/>
          <w:spacing w:val="1"/>
          <w:sz w:val="24"/>
          <w:szCs w:val="24"/>
        </w:rPr>
        <w:t xml:space="preserve"> </w:t>
      </w:r>
      <w:proofErr w:type="spellStart"/>
      <w:r>
        <w:rPr>
          <w:noProof w:val="0"/>
          <w:spacing w:val="1"/>
          <w:sz w:val="24"/>
          <w:szCs w:val="24"/>
        </w:rPr>
        <w:t>Pemilik</w:t>
      </w:r>
      <w:proofErr w:type="spellEnd"/>
      <w:r>
        <w:rPr>
          <w:noProof w:val="0"/>
          <w:spacing w:val="1"/>
          <w:sz w:val="24"/>
          <w:szCs w:val="24"/>
        </w:rPr>
        <w:t xml:space="preserve"> UMKM In </w:t>
      </w:r>
      <w:proofErr w:type="gramStart"/>
      <w:r>
        <w:rPr>
          <w:noProof w:val="0"/>
          <w:spacing w:val="1"/>
          <w:sz w:val="24"/>
          <w:szCs w:val="24"/>
        </w:rPr>
        <w:t>Leaf  yang</w:t>
      </w:r>
      <w:proofErr w:type="gramEnd"/>
      <w:r>
        <w:rPr>
          <w:noProof w:val="0"/>
          <w:spacing w:val="1"/>
          <w:sz w:val="24"/>
          <w:szCs w:val="24"/>
        </w:rPr>
        <w:t xml:space="preserve"> </w:t>
      </w:r>
      <w:proofErr w:type="spellStart"/>
      <w:r w:rsidR="00586D1A">
        <w:rPr>
          <w:noProof w:val="0"/>
          <w:spacing w:val="1"/>
          <w:sz w:val="24"/>
          <w:szCs w:val="24"/>
        </w:rPr>
        <w:t>berkenang</w:t>
      </w:r>
      <w:proofErr w:type="spellEnd"/>
      <w:r w:rsidR="00586D1A">
        <w:rPr>
          <w:noProof w:val="0"/>
          <w:spacing w:val="1"/>
          <w:sz w:val="24"/>
          <w:szCs w:val="24"/>
        </w:rPr>
        <w:t xml:space="preserve"> </w:t>
      </w:r>
      <w:proofErr w:type="spellStart"/>
      <w:r w:rsidR="00586D1A">
        <w:rPr>
          <w:noProof w:val="0"/>
          <w:spacing w:val="1"/>
          <w:sz w:val="24"/>
          <w:szCs w:val="24"/>
        </w:rPr>
        <w:t>memberikan</w:t>
      </w:r>
      <w:proofErr w:type="spellEnd"/>
      <w:r w:rsidR="00586D1A">
        <w:rPr>
          <w:noProof w:val="0"/>
          <w:spacing w:val="1"/>
          <w:sz w:val="24"/>
          <w:szCs w:val="24"/>
        </w:rPr>
        <w:t xml:space="preserve"> data </w:t>
      </w:r>
      <w:proofErr w:type="spellStart"/>
      <w:r w:rsidR="00586D1A">
        <w:rPr>
          <w:noProof w:val="0"/>
          <w:spacing w:val="1"/>
          <w:sz w:val="24"/>
          <w:szCs w:val="24"/>
        </w:rPr>
        <w:t>serta</w:t>
      </w:r>
      <w:proofErr w:type="spellEnd"/>
      <w:r w:rsidR="00586D1A">
        <w:rPr>
          <w:noProof w:val="0"/>
          <w:spacing w:val="1"/>
          <w:sz w:val="24"/>
          <w:szCs w:val="24"/>
        </w:rPr>
        <w:t xml:space="preserve"> </w:t>
      </w:r>
      <w:proofErr w:type="spellStart"/>
      <w:r w:rsidR="00586D1A">
        <w:rPr>
          <w:noProof w:val="0"/>
          <w:spacing w:val="1"/>
          <w:sz w:val="24"/>
          <w:szCs w:val="24"/>
        </w:rPr>
        <w:t>informasi</w:t>
      </w:r>
      <w:proofErr w:type="spellEnd"/>
      <w:r w:rsidR="00586D1A">
        <w:rPr>
          <w:noProof w:val="0"/>
          <w:spacing w:val="1"/>
          <w:sz w:val="24"/>
          <w:szCs w:val="24"/>
        </w:rPr>
        <w:t xml:space="preserve"> yang </w:t>
      </w:r>
      <w:proofErr w:type="spellStart"/>
      <w:r w:rsidR="00586D1A">
        <w:rPr>
          <w:noProof w:val="0"/>
          <w:spacing w:val="1"/>
          <w:sz w:val="24"/>
          <w:szCs w:val="24"/>
        </w:rPr>
        <w:t>diperlukan</w:t>
      </w:r>
      <w:proofErr w:type="spellEnd"/>
      <w:r w:rsidR="00586D1A">
        <w:rPr>
          <w:noProof w:val="0"/>
          <w:spacing w:val="1"/>
          <w:sz w:val="24"/>
          <w:szCs w:val="24"/>
        </w:rPr>
        <w:t xml:space="preserve"> </w:t>
      </w:r>
      <w:proofErr w:type="spellStart"/>
      <w:r w:rsidR="00586D1A">
        <w:rPr>
          <w:noProof w:val="0"/>
          <w:spacing w:val="1"/>
          <w:sz w:val="24"/>
          <w:szCs w:val="24"/>
        </w:rPr>
        <w:t>sehingga</w:t>
      </w:r>
      <w:proofErr w:type="spellEnd"/>
      <w:r w:rsidR="00586D1A">
        <w:rPr>
          <w:noProof w:val="0"/>
          <w:spacing w:val="1"/>
          <w:sz w:val="24"/>
          <w:szCs w:val="24"/>
        </w:rPr>
        <w:t xml:space="preserve"> proses </w:t>
      </w:r>
      <w:proofErr w:type="spellStart"/>
      <w:r w:rsidR="00586D1A">
        <w:rPr>
          <w:noProof w:val="0"/>
          <w:spacing w:val="1"/>
          <w:sz w:val="24"/>
          <w:szCs w:val="24"/>
        </w:rPr>
        <w:t>penelitian</w:t>
      </w:r>
      <w:proofErr w:type="spellEnd"/>
      <w:r w:rsidR="00586D1A">
        <w:rPr>
          <w:noProof w:val="0"/>
          <w:spacing w:val="1"/>
          <w:sz w:val="24"/>
          <w:szCs w:val="24"/>
        </w:rPr>
        <w:t xml:space="preserve"> </w:t>
      </w:r>
      <w:proofErr w:type="spellStart"/>
      <w:r w:rsidR="00586D1A">
        <w:rPr>
          <w:noProof w:val="0"/>
          <w:spacing w:val="1"/>
          <w:sz w:val="24"/>
          <w:szCs w:val="24"/>
        </w:rPr>
        <w:t>ini</w:t>
      </w:r>
      <w:proofErr w:type="spellEnd"/>
      <w:r w:rsidR="00586D1A">
        <w:rPr>
          <w:noProof w:val="0"/>
          <w:spacing w:val="1"/>
          <w:sz w:val="24"/>
          <w:szCs w:val="24"/>
        </w:rPr>
        <w:t xml:space="preserve"> </w:t>
      </w:r>
      <w:proofErr w:type="spellStart"/>
      <w:r w:rsidR="00586D1A">
        <w:rPr>
          <w:noProof w:val="0"/>
          <w:spacing w:val="1"/>
          <w:sz w:val="24"/>
          <w:szCs w:val="24"/>
        </w:rPr>
        <w:t>dapat</w:t>
      </w:r>
      <w:proofErr w:type="spellEnd"/>
      <w:r w:rsidR="00586D1A">
        <w:rPr>
          <w:noProof w:val="0"/>
          <w:spacing w:val="1"/>
          <w:sz w:val="24"/>
          <w:szCs w:val="24"/>
        </w:rPr>
        <w:t xml:space="preserve"> </w:t>
      </w:r>
      <w:proofErr w:type="spellStart"/>
      <w:r w:rsidR="00586D1A">
        <w:rPr>
          <w:noProof w:val="0"/>
          <w:spacing w:val="1"/>
          <w:sz w:val="24"/>
          <w:szCs w:val="24"/>
        </w:rPr>
        <w:t>berjalan</w:t>
      </w:r>
      <w:proofErr w:type="spellEnd"/>
      <w:r w:rsidR="00586D1A">
        <w:rPr>
          <w:noProof w:val="0"/>
          <w:spacing w:val="1"/>
          <w:sz w:val="24"/>
          <w:szCs w:val="24"/>
        </w:rPr>
        <w:t xml:space="preserve"> lancer</w:t>
      </w:r>
      <w:r>
        <w:rPr>
          <w:noProof w:val="0"/>
          <w:spacing w:val="1"/>
          <w:sz w:val="24"/>
          <w:szCs w:val="24"/>
        </w:rPr>
        <w:t>.</w:t>
      </w:r>
    </w:p>
    <w:p w14:paraId="208EF0FE" w14:textId="0D973413" w:rsidR="005C0714" w:rsidRPr="0059648E" w:rsidRDefault="007515AF" w:rsidP="00E7560F">
      <w:pPr>
        <w:spacing w:before="29" w:line="480" w:lineRule="auto"/>
        <w:ind w:right="78"/>
        <w:jc w:val="both"/>
        <w:rPr>
          <w:noProof w:val="0"/>
          <w:spacing w:val="1"/>
          <w:sz w:val="24"/>
          <w:szCs w:val="24"/>
        </w:rPr>
      </w:pPr>
      <w:r>
        <w:rPr>
          <w:noProof w:val="0"/>
          <w:spacing w:val="1"/>
          <w:sz w:val="24"/>
          <w:szCs w:val="24"/>
        </w:rPr>
        <w:t>6</w:t>
      </w:r>
      <w:r w:rsidR="005C0714" w:rsidRPr="005C0714">
        <w:rPr>
          <w:noProof w:val="0"/>
          <w:spacing w:val="1"/>
          <w:sz w:val="24"/>
          <w:szCs w:val="24"/>
        </w:rPr>
        <w:t xml:space="preserve">.  </w:t>
      </w:r>
      <w:proofErr w:type="spellStart"/>
      <w:r w:rsidR="001D40B8">
        <w:rPr>
          <w:noProof w:val="0"/>
          <w:spacing w:val="1"/>
          <w:sz w:val="24"/>
          <w:szCs w:val="24"/>
        </w:rPr>
        <w:t>Seluruh</w:t>
      </w:r>
      <w:proofErr w:type="spellEnd"/>
      <w:r w:rsidR="001D40B8">
        <w:rPr>
          <w:noProof w:val="0"/>
          <w:spacing w:val="1"/>
          <w:sz w:val="24"/>
          <w:szCs w:val="24"/>
        </w:rPr>
        <w:t xml:space="preserve"> </w:t>
      </w:r>
      <w:proofErr w:type="spellStart"/>
      <w:proofErr w:type="gramStart"/>
      <w:r w:rsidR="005C0714" w:rsidRPr="005C0714">
        <w:rPr>
          <w:noProof w:val="0"/>
          <w:spacing w:val="1"/>
          <w:sz w:val="24"/>
          <w:szCs w:val="24"/>
        </w:rPr>
        <w:t>Pihak</w:t>
      </w:r>
      <w:proofErr w:type="spellEnd"/>
      <w:r w:rsidR="005C0714" w:rsidRPr="005C0714">
        <w:rPr>
          <w:noProof w:val="0"/>
          <w:spacing w:val="1"/>
          <w:sz w:val="24"/>
          <w:szCs w:val="24"/>
        </w:rPr>
        <w:t xml:space="preserve">  yang</w:t>
      </w:r>
      <w:proofErr w:type="gramEnd"/>
      <w:r w:rsidR="005C0714" w:rsidRPr="005C0714">
        <w:rPr>
          <w:noProof w:val="0"/>
          <w:spacing w:val="1"/>
          <w:sz w:val="24"/>
          <w:szCs w:val="24"/>
        </w:rPr>
        <w:t xml:space="preserve">  </w:t>
      </w:r>
      <w:proofErr w:type="spellStart"/>
      <w:r w:rsidR="005C0714" w:rsidRPr="005C0714">
        <w:rPr>
          <w:noProof w:val="0"/>
          <w:spacing w:val="1"/>
          <w:sz w:val="24"/>
          <w:szCs w:val="24"/>
        </w:rPr>
        <w:t>tidak</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dapat</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disebutkan</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satu</w:t>
      </w:r>
      <w:proofErr w:type="spellEnd"/>
      <w:r w:rsidR="005C0714" w:rsidRPr="005C0714">
        <w:rPr>
          <w:noProof w:val="0"/>
          <w:spacing w:val="1"/>
          <w:sz w:val="24"/>
          <w:szCs w:val="24"/>
        </w:rPr>
        <w:t xml:space="preserve">  </w:t>
      </w:r>
      <w:proofErr w:type="spellStart"/>
      <w:r w:rsidR="005C0714" w:rsidRPr="005C0714">
        <w:rPr>
          <w:noProof w:val="0"/>
          <w:spacing w:val="1"/>
          <w:sz w:val="24"/>
          <w:szCs w:val="24"/>
        </w:rPr>
        <w:t>persatu</w:t>
      </w:r>
      <w:proofErr w:type="spellEnd"/>
      <w:r w:rsidR="001D40B8">
        <w:rPr>
          <w:noProof w:val="0"/>
          <w:spacing w:val="1"/>
          <w:sz w:val="24"/>
          <w:szCs w:val="24"/>
        </w:rPr>
        <w:t xml:space="preserve"> yang </w:t>
      </w:r>
      <w:proofErr w:type="spellStart"/>
      <w:r w:rsidR="001D40B8">
        <w:rPr>
          <w:noProof w:val="0"/>
          <w:spacing w:val="1"/>
          <w:sz w:val="24"/>
          <w:szCs w:val="24"/>
        </w:rPr>
        <w:t>telah</w:t>
      </w:r>
      <w:proofErr w:type="spellEnd"/>
      <w:r w:rsidR="001D40B8">
        <w:rPr>
          <w:noProof w:val="0"/>
          <w:spacing w:val="1"/>
          <w:sz w:val="24"/>
          <w:szCs w:val="24"/>
        </w:rPr>
        <w:t xml:space="preserve"> </w:t>
      </w:r>
      <w:proofErr w:type="spellStart"/>
      <w:r w:rsidR="001D40B8">
        <w:rPr>
          <w:noProof w:val="0"/>
          <w:spacing w:val="1"/>
          <w:sz w:val="24"/>
          <w:szCs w:val="24"/>
        </w:rPr>
        <w:t>membantu</w:t>
      </w:r>
      <w:proofErr w:type="spellEnd"/>
      <w:r w:rsidR="001D40B8">
        <w:rPr>
          <w:noProof w:val="0"/>
          <w:spacing w:val="1"/>
          <w:sz w:val="24"/>
          <w:szCs w:val="24"/>
        </w:rPr>
        <w:t xml:space="preserve"> </w:t>
      </w:r>
      <w:proofErr w:type="spellStart"/>
      <w:r w:rsidR="001D40B8">
        <w:rPr>
          <w:noProof w:val="0"/>
          <w:spacing w:val="1"/>
          <w:sz w:val="24"/>
          <w:szCs w:val="24"/>
        </w:rPr>
        <w:t>dan</w:t>
      </w:r>
      <w:proofErr w:type="spellEnd"/>
      <w:r w:rsidR="001D40B8">
        <w:rPr>
          <w:noProof w:val="0"/>
          <w:spacing w:val="1"/>
          <w:sz w:val="24"/>
          <w:szCs w:val="24"/>
        </w:rPr>
        <w:t xml:space="preserve"> </w:t>
      </w:r>
      <w:proofErr w:type="spellStart"/>
      <w:r w:rsidR="001D40B8">
        <w:rPr>
          <w:noProof w:val="0"/>
          <w:spacing w:val="1"/>
          <w:sz w:val="24"/>
          <w:szCs w:val="24"/>
        </w:rPr>
        <w:t>memberikan</w:t>
      </w:r>
      <w:proofErr w:type="spellEnd"/>
      <w:r w:rsidR="001D40B8">
        <w:rPr>
          <w:noProof w:val="0"/>
          <w:spacing w:val="1"/>
          <w:sz w:val="24"/>
          <w:szCs w:val="24"/>
        </w:rPr>
        <w:t xml:space="preserve"> </w:t>
      </w:r>
      <w:proofErr w:type="spellStart"/>
      <w:r w:rsidR="001D40B8">
        <w:rPr>
          <w:noProof w:val="0"/>
          <w:spacing w:val="1"/>
          <w:sz w:val="24"/>
          <w:szCs w:val="24"/>
        </w:rPr>
        <w:t>dukungan</w:t>
      </w:r>
      <w:proofErr w:type="spellEnd"/>
      <w:r w:rsidR="001D40B8">
        <w:rPr>
          <w:noProof w:val="0"/>
          <w:spacing w:val="1"/>
          <w:sz w:val="24"/>
          <w:szCs w:val="24"/>
        </w:rPr>
        <w:t xml:space="preserve"> </w:t>
      </w:r>
      <w:proofErr w:type="spellStart"/>
      <w:r w:rsidR="001D40B8">
        <w:rPr>
          <w:noProof w:val="0"/>
          <w:spacing w:val="1"/>
          <w:sz w:val="24"/>
          <w:szCs w:val="24"/>
        </w:rPr>
        <w:t>untuk</w:t>
      </w:r>
      <w:proofErr w:type="spellEnd"/>
      <w:r w:rsidR="001D40B8">
        <w:rPr>
          <w:noProof w:val="0"/>
          <w:spacing w:val="1"/>
          <w:sz w:val="24"/>
          <w:szCs w:val="24"/>
        </w:rPr>
        <w:t xml:space="preserve"> </w:t>
      </w:r>
      <w:proofErr w:type="spellStart"/>
      <w:r w:rsidR="001D40B8">
        <w:rPr>
          <w:noProof w:val="0"/>
          <w:spacing w:val="1"/>
          <w:sz w:val="24"/>
          <w:szCs w:val="24"/>
        </w:rPr>
        <w:t>kelancaran</w:t>
      </w:r>
      <w:proofErr w:type="spellEnd"/>
      <w:r w:rsidR="001D40B8">
        <w:rPr>
          <w:noProof w:val="0"/>
          <w:spacing w:val="1"/>
          <w:sz w:val="24"/>
          <w:szCs w:val="24"/>
        </w:rPr>
        <w:t xml:space="preserve"> </w:t>
      </w:r>
      <w:proofErr w:type="spellStart"/>
      <w:r w:rsidR="001D40B8">
        <w:rPr>
          <w:noProof w:val="0"/>
          <w:spacing w:val="1"/>
          <w:sz w:val="24"/>
          <w:szCs w:val="24"/>
        </w:rPr>
        <w:t>dalam</w:t>
      </w:r>
      <w:proofErr w:type="spellEnd"/>
      <w:r w:rsidR="001D40B8">
        <w:rPr>
          <w:noProof w:val="0"/>
          <w:spacing w:val="1"/>
          <w:sz w:val="24"/>
          <w:szCs w:val="24"/>
        </w:rPr>
        <w:t xml:space="preserve"> </w:t>
      </w:r>
      <w:proofErr w:type="spellStart"/>
      <w:r w:rsidR="001D40B8">
        <w:rPr>
          <w:noProof w:val="0"/>
          <w:spacing w:val="1"/>
          <w:sz w:val="24"/>
          <w:szCs w:val="24"/>
        </w:rPr>
        <w:t>penulisan</w:t>
      </w:r>
      <w:proofErr w:type="spellEnd"/>
      <w:r w:rsidR="001D40B8">
        <w:rPr>
          <w:noProof w:val="0"/>
          <w:spacing w:val="1"/>
          <w:sz w:val="24"/>
          <w:szCs w:val="24"/>
        </w:rPr>
        <w:t xml:space="preserve"> </w:t>
      </w:r>
      <w:proofErr w:type="spellStart"/>
      <w:r w:rsidR="001D40B8">
        <w:rPr>
          <w:noProof w:val="0"/>
          <w:spacing w:val="1"/>
          <w:sz w:val="24"/>
          <w:szCs w:val="24"/>
        </w:rPr>
        <w:t>Tugas</w:t>
      </w:r>
      <w:proofErr w:type="spellEnd"/>
      <w:r w:rsidR="001D40B8">
        <w:rPr>
          <w:noProof w:val="0"/>
          <w:spacing w:val="1"/>
          <w:sz w:val="24"/>
          <w:szCs w:val="24"/>
        </w:rPr>
        <w:t xml:space="preserve"> </w:t>
      </w:r>
      <w:proofErr w:type="spellStart"/>
      <w:r w:rsidR="001D40B8">
        <w:rPr>
          <w:noProof w:val="0"/>
          <w:spacing w:val="1"/>
          <w:sz w:val="24"/>
          <w:szCs w:val="24"/>
        </w:rPr>
        <w:t>Akhir</w:t>
      </w:r>
      <w:proofErr w:type="spellEnd"/>
      <w:r w:rsidR="001D40B8">
        <w:rPr>
          <w:noProof w:val="0"/>
          <w:spacing w:val="1"/>
          <w:sz w:val="24"/>
          <w:szCs w:val="24"/>
        </w:rPr>
        <w:t xml:space="preserve"> </w:t>
      </w:r>
      <w:proofErr w:type="spellStart"/>
      <w:r w:rsidR="001D40B8">
        <w:rPr>
          <w:noProof w:val="0"/>
          <w:spacing w:val="1"/>
          <w:sz w:val="24"/>
          <w:szCs w:val="24"/>
        </w:rPr>
        <w:t>ini</w:t>
      </w:r>
      <w:proofErr w:type="spellEnd"/>
      <w:r w:rsidR="001D40B8">
        <w:rPr>
          <w:noProof w:val="0"/>
          <w:spacing w:val="1"/>
          <w:sz w:val="24"/>
          <w:szCs w:val="24"/>
        </w:rPr>
        <w:t>.</w:t>
      </w:r>
    </w:p>
    <w:p w14:paraId="2DD6D4C9" w14:textId="1017A739" w:rsidR="00990467" w:rsidRPr="00990467" w:rsidRDefault="00990467" w:rsidP="00990467">
      <w:pPr>
        <w:spacing w:before="14" w:line="480" w:lineRule="auto"/>
        <w:jc w:val="both"/>
        <w:rPr>
          <w:noProof w:val="0"/>
          <w:sz w:val="24"/>
          <w:szCs w:val="24"/>
        </w:rPr>
      </w:pPr>
      <w:r>
        <w:rPr>
          <w:noProof w:val="0"/>
          <w:sz w:val="24"/>
          <w:szCs w:val="24"/>
        </w:rPr>
        <w:tab/>
      </w:r>
      <w:proofErr w:type="spellStart"/>
      <w:proofErr w:type="gramStart"/>
      <w:r w:rsidRPr="00990467">
        <w:rPr>
          <w:noProof w:val="0"/>
          <w:sz w:val="24"/>
          <w:szCs w:val="24"/>
        </w:rPr>
        <w:t>Penulis</w:t>
      </w:r>
      <w:proofErr w:type="spellEnd"/>
      <w:r w:rsidRPr="00990467">
        <w:rPr>
          <w:noProof w:val="0"/>
          <w:sz w:val="24"/>
          <w:szCs w:val="24"/>
        </w:rPr>
        <w:t xml:space="preserve"> </w:t>
      </w:r>
      <w:proofErr w:type="spellStart"/>
      <w:r w:rsidRPr="00990467">
        <w:rPr>
          <w:noProof w:val="0"/>
          <w:sz w:val="24"/>
          <w:szCs w:val="24"/>
        </w:rPr>
        <w:t>berharap</w:t>
      </w:r>
      <w:proofErr w:type="spellEnd"/>
      <w:r w:rsidRPr="00990467">
        <w:rPr>
          <w:noProof w:val="0"/>
          <w:sz w:val="24"/>
          <w:szCs w:val="24"/>
        </w:rPr>
        <w:t xml:space="preserve"> </w:t>
      </w:r>
      <w:proofErr w:type="spellStart"/>
      <w:r w:rsidRPr="00990467">
        <w:rPr>
          <w:noProof w:val="0"/>
          <w:sz w:val="24"/>
          <w:szCs w:val="24"/>
        </w:rPr>
        <w:t>semoga</w:t>
      </w:r>
      <w:proofErr w:type="spellEnd"/>
      <w:r w:rsidRPr="00990467">
        <w:rPr>
          <w:noProof w:val="0"/>
          <w:sz w:val="24"/>
          <w:szCs w:val="24"/>
        </w:rPr>
        <w:t xml:space="preserve"> </w:t>
      </w:r>
      <w:proofErr w:type="spellStart"/>
      <w:r w:rsidRPr="00990467">
        <w:rPr>
          <w:noProof w:val="0"/>
          <w:sz w:val="24"/>
          <w:szCs w:val="24"/>
        </w:rPr>
        <w:t>karya</w:t>
      </w:r>
      <w:proofErr w:type="spellEnd"/>
      <w:r w:rsidRPr="00990467">
        <w:rPr>
          <w:noProof w:val="0"/>
          <w:sz w:val="24"/>
          <w:szCs w:val="24"/>
        </w:rPr>
        <w:t xml:space="preserve"> </w:t>
      </w:r>
      <w:proofErr w:type="spellStart"/>
      <w:r w:rsidRPr="00990467">
        <w:rPr>
          <w:noProof w:val="0"/>
          <w:sz w:val="24"/>
          <w:szCs w:val="24"/>
        </w:rPr>
        <w:t>ilmiah</w:t>
      </w:r>
      <w:proofErr w:type="spellEnd"/>
      <w:r w:rsidRPr="00990467">
        <w:rPr>
          <w:noProof w:val="0"/>
          <w:sz w:val="24"/>
          <w:szCs w:val="24"/>
        </w:rPr>
        <w:t xml:space="preserve"> </w:t>
      </w:r>
      <w:proofErr w:type="spellStart"/>
      <w:r w:rsidRPr="00990467">
        <w:rPr>
          <w:noProof w:val="0"/>
          <w:sz w:val="24"/>
          <w:szCs w:val="24"/>
        </w:rPr>
        <w:t>ini</w:t>
      </w:r>
      <w:proofErr w:type="spellEnd"/>
      <w:r w:rsidRPr="00990467">
        <w:rPr>
          <w:noProof w:val="0"/>
          <w:sz w:val="24"/>
          <w:szCs w:val="24"/>
        </w:rPr>
        <w:t xml:space="preserve"> </w:t>
      </w:r>
      <w:proofErr w:type="spellStart"/>
      <w:r w:rsidRPr="00990467">
        <w:rPr>
          <w:noProof w:val="0"/>
          <w:sz w:val="24"/>
          <w:szCs w:val="24"/>
        </w:rPr>
        <w:t>dapat</w:t>
      </w:r>
      <w:proofErr w:type="spellEnd"/>
      <w:r w:rsidRPr="00990467">
        <w:rPr>
          <w:noProof w:val="0"/>
          <w:sz w:val="24"/>
          <w:szCs w:val="24"/>
        </w:rPr>
        <w:t xml:space="preserve"> </w:t>
      </w:r>
      <w:proofErr w:type="spellStart"/>
      <w:r w:rsidRPr="00990467">
        <w:rPr>
          <w:noProof w:val="0"/>
          <w:sz w:val="24"/>
          <w:szCs w:val="24"/>
        </w:rPr>
        <w:t>membawa</w:t>
      </w:r>
      <w:proofErr w:type="spellEnd"/>
      <w:r w:rsidRPr="00990467">
        <w:rPr>
          <w:noProof w:val="0"/>
          <w:sz w:val="24"/>
          <w:szCs w:val="24"/>
        </w:rPr>
        <w:t xml:space="preserve"> </w:t>
      </w:r>
      <w:proofErr w:type="spellStart"/>
      <w:r w:rsidRPr="00990467">
        <w:rPr>
          <w:noProof w:val="0"/>
          <w:sz w:val="24"/>
          <w:szCs w:val="24"/>
        </w:rPr>
        <w:t>manfaat</w:t>
      </w:r>
      <w:proofErr w:type="spellEnd"/>
      <w:r w:rsidRPr="00990467">
        <w:rPr>
          <w:noProof w:val="0"/>
          <w:sz w:val="24"/>
          <w:szCs w:val="24"/>
        </w:rPr>
        <w:t xml:space="preserve"> </w:t>
      </w:r>
      <w:proofErr w:type="spellStart"/>
      <w:r w:rsidRPr="00990467">
        <w:rPr>
          <w:noProof w:val="0"/>
          <w:sz w:val="24"/>
          <w:szCs w:val="24"/>
        </w:rPr>
        <w:t>serta</w:t>
      </w:r>
      <w:proofErr w:type="spellEnd"/>
      <w:r w:rsidRPr="00990467">
        <w:rPr>
          <w:noProof w:val="0"/>
          <w:sz w:val="24"/>
          <w:szCs w:val="24"/>
        </w:rPr>
        <w:t xml:space="preserve"> </w:t>
      </w:r>
      <w:proofErr w:type="spellStart"/>
      <w:r w:rsidRPr="00990467">
        <w:rPr>
          <w:noProof w:val="0"/>
          <w:sz w:val="24"/>
          <w:szCs w:val="24"/>
        </w:rPr>
        <w:t>keberkahan</w:t>
      </w:r>
      <w:proofErr w:type="spellEnd"/>
      <w:r w:rsidRPr="00990467">
        <w:rPr>
          <w:noProof w:val="0"/>
          <w:sz w:val="24"/>
          <w:szCs w:val="24"/>
        </w:rPr>
        <w:t xml:space="preserve">, </w:t>
      </w:r>
      <w:proofErr w:type="spellStart"/>
      <w:r w:rsidRPr="00990467">
        <w:rPr>
          <w:noProof w:val="0"/>
          <w:sz w:val="24"/>
          <w:szCs w:val="24"/>
        </w:rPr>
        <w:t>baik</w:t>
      </w:r>
      <w:proofErr w:type="spellEnd"/>
      <w:r w:rsidRPr="00990467">
        <w:rPr>
          <w:noProof w:val="0"/>
          <w:sz w:val="24"/>
          <w:szCs w:val="24"/>
        </w:rPr>
        <w:t xml:space="preserve"> </w:t>
      </w:r>
      <w:proofErr w:type="spellStart"/>
      <w:r w:rsidRPr="00990467">
        <w:rPr>
          <w:noProof w:val="0"/>
          <w:sz w:val="24"/>
          <w:szCs w:val="24"/>
        </w:rPr>
        <w:t>bagi</w:t>
      </w:r>
      <w:proofErr w:type="spellEnd"/>
      <w:r w:rsidRPr="00990467">
        <w:rPr>
          <w:noProof w:val="0"/>
          <w:sz w:val="24"/>
          <w:szCs w:val="24"/>
        </w:rPr>
        <w:t xml:space="preserve"> </w:t>
      </w:r>
      <w:proofErr w:type="spellStart"/>
      <w:r w:rsidRPr="00990467">
        <w:rPr>
          <w:noProof w:val="0"/>
          <w:sz w:val="24"/>
          <w:szCs w:val="24"/>
        </w:rPr>
        <w:t>penulis</w:t>
      </w:r>
      <w:proofErr w:type="spellEnd"/>
      <w:r w:rsidRPr="00990467">
        <w:rPr>
          <w:noProof w:val="0"/>
          <w:sz w:val="24"/>
          <w:szCs w:val="24"/>
        </w:rPr>
        <w:t xml:space="preserve"> </w:t>
      </w:r>
      <w:proofErr w:type="spellStart"/>
      <w:r w:rsidRPr="00990467">
        <w:rPr>
          <w:noProof w:val="0"/>
          <w:sz w:val="24"/>
          <w:szCs w:val="24"/>
        </w:rPr>
        <w:t>sendiri</w:t>
      </w:r>
      <w:proofErr w:type="spellEnd"/>
      <w:r w:rsidRPr="00990467">
        <w:rPr>
          <w:noProof w:val="0"/>
          <w:sz w:val="24"/>
          <w:szCs w:val="24"/>
        </w:rPr>
        <w:t xml:space="preserve"> </w:t>
      </w:r>
      <w:proofErr w:type="spellStart"/>
      <w:r w:rsidRPr="00990467">
        <w:rPr>
          <w:noProof w:val="0"/>
          <w:sz w:val="24"/>
          <w:szCs w:val="24"/>
        </w:rPr>
        <w:t>maupun</w:t>
      </w:r>
      <w:proofErr w:type="spellEnd"/>
      <w:r w:rsidRPr="00990467">
        <w:rPr>
          <w:noProof w:val="0"/>
          <w:sz w:val="24"/>
          <w:szCs w:val="24"/>
        </w:rPr>
        <w:t xml:space="preserve"> </w:t>
      </w:r>
      <w:proofErr w:type="spellStart"/>
      <w:r w:rsidRPr="00990467">
        <w:rPr>
          <w:noProof w:val="0"/>
          <w:sz w:val="24"/>
          <w:szCs w:val="24"/>
        </w:rPr>
        <w:t>bagi</w:t>
      </w:r>
      <w:proofErr w:type="spellEnd"/>
      <w:r w:rsidRPr="00990467">
        <w:rPr>
          <w:noProof w:val="0"/>
          <w:sz w:val="24"/>
          <w:szCs w:val="24"/>
        </w:rPr>
        <w:t xml:space="preserve"> </w:t>
      </w:r>
      <w:proofErr w:type="spellStart"/>
      <w:r w:rsidRPr="00990467">
        <w:rPr>
          <w:noProof w:val="0"/>
          <w:sz w:val="24"/>
          <w:szCs w:val="24"/>
        </w:rPr>
        <w:t>para</w:t>
      </w:r>
      <w:proofErr w:type="spellEnd"/>
      <w:r w:rsidRPr="00990467">
        <w:rPr>
          <w:noProof w:val="0"/>
          <w:sz w:val="24"/>
          <w:szCs w:val="24"/>
        </w:rPr>
        <w:t xml:space="preserve"> </w:t>
      </w:r>
      <w:proofErr w:type="spellStart"/>
      <w:r w:rsidRPr="00990467">
        <w:rPr>
          <w:noProof w:val="0"/>
          <w:sz w:val="24"/>
          <w:szCs w:val="24"/>
        </w:rPr>
        <w:t>pembaca</w:t>
      </w:r>
      <w:proofErr w:type="spellEnd"/>
      <w:r w:rsidRPr="00990467">
        <w:rPr>
          <w:noProof w:val="0"/>
          <w:sz w:val="24"/>
          <w:szCs w:val="24"/>
        </w:rPr>
        <w:t xml:space="preserve"> yang </w:t>
      </w:r>
      <w:proofErr w:type="spellStart"/>
      <w:r w:rsidRPr="00990467">
        <w:rPr>
          <w:noProof w:val="0"/>
          <w:sz w:val="24"/>
          <w:szCs w:val="24"/>
        </w:rPr>
        <w:t>memerlukannya</w:t>
      </w:r>
      <w:proofErr w:type="spellEnd"/>
      <w:r w:rsidRPr="00990467">
        <w:rPr>
          <w:noProof w:val="0"/>
          <w:sz w:val="24"/>
          <w:szCs w:val="24"/>
        </w:rPr>
        <w:t>.</w:t>
      </w:r>
      <w:proofErr w:type="gramEnd"/>
      <w:r w:rsidRPr="00990467">
        <w:rPr>
          <w:noProof w:val="0"/>
          <w:sz w:val="24"/>
          <w:szCs w:val="24"/>
        </w:rPr>
        <w:t xml:space="preserve"> </w:t>
      </w:r>
      <w:proofErr w:type="spellStart"/>
      <w:proofErr w:type="gramStart"/>
      <w:r w:rsidRPr="00990467">
        <w:rPr>
          <w:noProof w:val="0"/>
          <w:sz w:val="24"/>
          <w:szCs w:val="24"/>
        </w:rPr>
        <w:t>Penulis</w:t>
      </w:r>
      <w:proofErr w:type="spellEnd"/>
      <w:r w:rsidRPr="00990467">
        <w:rPr>
          <w:noProof w:val="0"/>
          <w:sz w:val="24"/>
          <w:szCs w:val="24"/>
        </w:rPr>
        <w:t xml:space="preserve"> </w:t>
      </w:r>
      <w:proofErr w:type="spellStart"/>
      <w:r w:rsidRPr="00990467">
        <w:rPr>
          <w:noProof w:val="0"/>
          <w:sz w:val="24"/>
          <w:szCs w:val="24"/>
        </w:rPr>
        <w:t>juga</w:t>
      </w:r>
      <w:proofErr w:type="spellEnd"/>
      <w:r w:rsidRPr="00990467">
        <w:rPr>
          <w:noProof w:val="0"/>
          <w:sz w:val="24"/>
          <w:szCs w:val="24"/>
        </w:rPr>
        <w:t xml:space="preserve"> </w:t>
      </w:r>
      <w:proofErr w:type="spellStart"/>
      <w:r w:rsidRPr="00990467">
        <w:rPr>
          <w:noProof w:val="0"/>
          <w:sz w:val="24"/>
          <w:szCs w:val="24"/>
        </w:rPr>
        <w:t>menyadari</w:t>
      </w:r>
      <w:proofErr w:type="spellEnd"/>
      <w:r w:rsidRPr="00990467">
        <w:rPr>
          <w:noProof w:val="0"/>
          <w:sz w:val="24"/>
          <w:szCs w:val="24"/>
        </w:rPr>
        <w:t xml:space="preserve"> </w:t>
      </w:r>
      <w:proofErr w:type="spellStart"/>
      <w:r w:rsidRPr="00990467">
        <w:rPr>
          <w:noProof w:val="0"/>
          <w:sz w:val="24"/>
          <w:szCs w:val="24"/>
        </w:rPr>
        <w:t>sepenuhnya</w:t>
      </w:r>
      <w:proofErr w:type="spellEnd"/>
      <w:r w:rsidRPr="00990467">
        <w:rPr>
          <w:noProof w:val="0"/>
          <w:sz w:val="24"/>
          <w:szCs w:val="24"/>
        </w:rPr>
        <w:t xml:space="preserve"> </w:t>
      </w:r>
      <w:proofErr w:type="spellStart"/>
      <w:r w:rsidRPr="00990467">
        <w:rPr>
          <w:noProof w:val="0"/>
          <w:sz w:val="24"/>
          <w:szCs w:val="24"/>
        </w:rPr>
        <w:t>bahwa</w:t>
      </w:r>
      <w:proofErr w:type="spellEnd"/>
      <w:r w:rsidRPr="00990467">
        <w:rPr>
          <w:noProof w:val="0"/>
          <w:sz w:val="24"/>
          <w:szCs w:val="24"/>
        </w:rPr>
        <w:t xml:space="preserve"> </w:t>
      </w:r>
      <w:proofErr w:type="spellStart"/>
      <w:r w:rsidRPr="00990467">
        <w:rPr>
          <w:noProof w:val="0"/>
          <w:sz w:val="24"/>
          <w:szCs w:val="24"/>
        </w:rPr>
        <w:t>dalam</w:t>
      </w:r>
      <w:proofErr w:type="spellEnd"/>
      <w:r w:rsidRPr="00990467">
        <w:rPr>
          <w:noProof w:val="0"/>
          <w:sz w:val="24"/>
          <w:szCs w:val="24"/>
        </w:rPr>
        <w:t xml:space="preserve"> </w:t>
      </w:r>
      <w:proofErr w:type="spellStart"/>
      <w:r w:rsidRPr="00990467">
        <w:rPr>
          <w:noProof w:val="0"/>
          <w:sz w:val="24"/>
          <w:szCs w:val="24"/>
        </w:rPr>
        <w:t>penyusunan</w:t>
      </w:r>
      <w:proofErr w:type="spellEnd"/>
      <w:r w:rsidRPr="00990467">
        <w:rPr>
          <w:noProof w:val="0"/>
          <w:sz w:val="24"/>
          <w:szCs w:val="24"/>
        </w:rPr>
        <w:t xml:space="preserve"> </w:t>
      </w:r>
      <w:proofErr w:type="spellStart"/>
      <w:r>
        <w:rPr>
          <w:noProof w:val="0"/>
          <w:sz w:val="24"/>
          <w:szCs w:val="24"/>
        </w:rPr>
        <w:t>Tugas</w:t>
      </w:r>
      <w:proofErr w:type="spellEnd"/>
      <w:r>
        <w:rPr>
          <w:noProof w:val="0"/>
          <w:sz w:val="24"/>
          <w:szCs w:val="24"/>
        </w:rPr>
        <w:t xml:space="preserve"> </w:t>
      </w:r>
      <w:proofErr w:type="spellStart"/>
      <w:r>
        <w:rPr>
          <w:noProof w:val="0"/>
          <w:sz w:val="24"/>
          <w:szCs w:val="24"/>
        </w:rPr>
        <w:t>Akhir</w:t>
      </w:r>
      <w:proofErr w:type="spellEnd"/>
      <w:r>
        <w:rPr>
          <w:noProof w:val="0"/>
          <w:sz w:val="24"/>
          <w:szCs w:val="24"/>
        </w:rPr>
        <w:t xml:space="preserve"> </w:t>
      </w:r>
      <w:proofErr w:type="spellStart"/>
      <w:r w:rsidRPr="00990467">
        <w:rPr>
          <w:noProof w:val="0"/>
          <w:sz w:val="24"/>
          <w:szCs w:val="24"/>
        </w:rPr>
        <w:t>ini</w:t>
      </w:r>
      <w:proofErr w:type="spellEnd"/>
      <w:r w:rsidRPr="00990467">
        <w:rPr>
          <w:noProof w:val="0"/>
          <w:sz w:val="24"/>
          <w:szCs w:val="24"/>
        </w:rPr>
        <w:t xml:space="preserve"> </w:t>
      </w:r>
      <w:proofErr w:type="spellStart"/>
      <w:r w:rsidRPr="00990467">
        <w:rPr>
          <w:noProof w:val="0"/>
          <w:sz w:val="24"/>
          <w:szCs w:val="24"/>
        </w:rPr>
        <w:t>masih</w:t>
      </w:r>
      <w:proofErr w:type="spellEnd"/>
      <w:r w:rsidRPr="00990467">
        <w:rPr>
          <w:noProof w:val="0"/>
          <w:sz w:val="24"/>
          <w:szCs w:val="24"/>
        </w:rPr>
        <w:t xml:space="preserve"> </w:t>
      </w:r>
      <w:proofErr w:type="spellStart"/>
      <w:r w:rsidRPr="00990467">
        <w:rPr>
          <w:noProof w:val="0"/>
          <w:sz w:val="24"/>
          <w:szCs w:val="24"/>
        </w:rPr>
        <w:t>terdapat</w:t>
      </w:r>
      <w:proofErr w:type="spellEnd"/>
      <w:r w:rsidRPr="00990467">
        <w:rPr>
          <w:noProof w:val="0"/>
          <w:sz w:val="24"/>
          <w:szCs w:val="24"/>
        </w:rPr>
        <w:t xml:space="preserve"> </w:t>
      </w:r>
      <w:proofErr w:type="spellStart"/>
      <w:r w:rsidRPr="00990467">
        <w:rPr>
          <w:noProof w:val="0"/>
          <w:sz w:val="24"/>
          <w:szCs w:val="24"/>
        </w:rPr>
        <w:t>berbagai</w:t>
      </w:r>
      <w:proofErr w:type="spellEnd"/>
      <w:r w:rsidRPr="00990467">
        <w:rPr>
          <w:noProof w:val="0"/>
          <w:sz w:val="24"/>
          <w:szCs w:val="24"/>
        </w:rPr>
        <w:t xml:space="preserve"> </w:t>
      </w:r>
      <w:proofErr w:type="spellStart"/>
      <w:r w:rsidRPr="00990467">
        <w:rPr>
          <w:noProof w:val="0"/>
          <w:sz w:val="24"/>
          <w:szCs w:val="24"/>
        </w:rPr>
        <w:t>kekurangan</w:t>
      </w:r>
      <w:proofErr w:type="spellEnd"/>
      <w:r w:rsidRPr="00990467">
        <w:rPr>
          <w:noProof w:val="0"/>
          <w:sz w:val="24"/>
          <w:szCs w:val="24"/>
        </w:rPr>
        <w:t xml:space="preserve"> </w:t>
      </w:r>
      <w:proofErr w:type="spellStart"/>
      <w:r w:rsidRPr="00990467">
        <w:rPr>
          <w:noProof w:val="0"/>
          <w:sz w:val="24"/>
          <w:szCs w:val="24"/>
        </w:rPr>
        <w:t>dan</w:t>
      </w:r>
      <w:proofErr w:type="spellEnd"/>
      <w:r w:rsidRPr="00990467">
        <w:rPr>
          <w:noProof w:val="0"/>
          <w:sz w:val="24"/>
          <w:szCs w:val="24"/>
        </w:rPr>
        <w:t xml:space="preserve"> </w:t>
      </w:r>
      <w:proofErr w:type="spellStart"/>
      <w:r w:rsidRPr="00990467">
        <w:rPr>
          <w:noProof w:val="0"/>
          <w:sz w:val="24"/>
          <w:szCs w:val="24"/>
        </w:rPr>
        <w:t>keterbatasan</w:t>
      </w:r>
      <w:proofErr w:type="spellEnd"/>
      <w:r w:rsidRPr="00990467">
        <w:rPr>
          <w:noProof w:val="0"/>
          <w:sz w:val="24"/>
          <w:szCs w:val="24"/>
        </w:rPr>
        <w:t>.</w:t>
      </w:r>
      <w:proofErr w:type="gramEnd"/>
    </w:p>
    <w:p w14:paraId="50B7660D" w14:textId="4C80BD6D" w:rsidR="005C0714" w:rsidRPr="00990467" w:rsidRDefault="00990467" w:rsidP="00990467">
      <w:pPr>
        <w:spacing w:before="14" w:line="480" w:lineRule="auto"/>
        <w:jc w:val="both"/>
        <w:rPr>
          <w:noProof w:val="0"/>
          <w:sz w:val="24"/>
          <w:szCs w:val="24"/>
        </w:rPr>
      </w:pPr>
      <w:r>
        <w:rPr>
          <w:noProof w:val="0"/>
          <w:sz w:val="24"/>
          <w:szCs w:val="24"/>
        </w:rPr>
        <w:tab/>
      </w:r>
      <w:proofErr w:type="spellStart"/>
      <w:proofErr w:type="gramStart"/>
      <w:r w:rsidR="00586D1A" w:rsidRPr="00586D1A">
        <w:rPr>
          <w:noProof w:val="0"/>
          <w:sz w:val="24"/>
          <w:szCs w:val="24"/>
        </w:rPr>
        <w:t>Dengan</w:t>
      </w:r>
      <w:proofErr w:type="spellEnd"/>
      <w:r w:rsidR="00586D1A" w:rsidRPr="00586D1A">
        <w:rPr>
          <w:noProof w:val="0"/>
          <w:sz w:val="24"/>
          <w:szCs w:val="24"/>
        </w:rPr>
        <w:t xml:space="preserve"> </w:t>
      </w:r>
      <w:proofErr w:type="spellStart"/>
      <w:r w:rsidR="00586D1A" w:rsidRPr="00586D1A">
        <w:rPr>
          <w:noProof w:val="0"/>
          <w:sz w:val="24"/>
          <w:szCs w:val="24"/>
        </w:rPr>
        <w:t>demikian</w:t>
      </w:r>
      <w:proofErr w:type="spellEnd"/>
      <w:r w:rsidR="00586D1A" w:rsidRPr="00586D1A">
        <w:rPr>
          <w:noProof w:val="0"/>
          <w:sz w:val="24"/>
          <w:szCs w:val="24"/>
        </w:rPr>
        <w:t xml:space="preserve">, </w:t>
      </w:r>
      <w:proofErr w:type="spellStart"/>
      <w:r w:rsidR="00586D1A" w:rsidRPr="00586D1A">
        <w:rPr>
          <w:noProof w:val="0"/>
          <w:sz w:val="24"/>
          <w:szCs w:val="24"/>
        </w:rPr>
        <w:t>penulis</w:t>
      </w:r>
      <w:proofErr w:type="spellEnd"/>
      <w:r w:rsidR="00586D1A" w:rsidRPr="00586D1A">
        <w:rPr>
          <w:noProof w:val="0"/>
          <w:sz w:val="24"/>
          <w:szCs w:val="24"/>
        </w:rPr>
        <w:t xml:space="preserve"> </w:t>
      </w:r>
      <w:proofErr w:type="spellStart"/>
      <w:r w:rsidR="00586D1A" w:rsidRPr="00586D1A">
        <w:rPr>
          <w:noProof w:val="0"/>
          <w:sz w:val="24"/>
          <w:szCs w:val="24"/>
        </w:rPr>
        <w:t>terbuka</w:t>
      </w:r>
      <w:proofErr w:type="spellEnd"/>
      <w:r w:rsidR="00586D1A" w:rsidRPr="00586D1A">
        <w:rPr>
          <w:noProof w:val="0"/>
          <w:sz w:val="24"/>
          <w:szCs w:val="24"/>
        </w:rPr>
        <w:t xml:space="preserve"> </w:t>
      </w:r>
      <w:proofErr w:type="spellStart"/>
      <w:r w:rsidR="00586D1A" w:rsidRPr="00586D1A">
        <w:rPr>
          <w:noProof w:val="0"/>
          <w:sz w:val="24"/>
          <w:szCs w:val="24"/>
        </w:rPr>
        <w:t>terhadap</w:t>
      </w:r>
      <w:proofErr w:type="spellEnd"/>
      <w:r w:rsidR="00586D1A" w:rsidRPr="00586D1A">
        <w:rPr>
          <w:noProof w:val="0"/>
          <w:sz w:val="24"/>
          <w:szCs w:val="24"/>
        </w:rPr>
        <w:t xml:space="preserve"> </w:t>
      </w:r>
      <w:proofErr w:type="spellStart"/>
      <w:r w:rsidR="00586D1A">
        <w:rPr>
          <w:noProof w:val="0"/>
          <w:sz w:val="24"/>
          <w:szCs w:val="24"/>
        </w:rPr>
        <w:t>kritik</w:t>
      </w:r>
      <w:proofErr w:type="spellEnd"/>
      <w:r w:rsidR="00586D1A">
        <w:rPr>
          <w:noProof w:val="0"/>
          <w:sz w:val="24"/>
          <w:szCs w:val="24"/>
        </w:rPr>
        <w:t xml:space="preserve"> </w:t>
      </w:r>
      <w:proofErr w:type="spellStart"/>
      <w:r w:rsidR="00586D1A">
        <w:rPr>
          <w:noProof w:val="0"/>
          <w:sz w:val="24"/>
          <w:szCs w:val="24"/>
        </w:rPr>
        <w:t>dan</w:t>
      </w:r>
      <w:proofErr w:type="spellEnd"/>
      <w:r w:rsidR="00586D1A">
        <w:rPr>
          <w:noProof w:val="0"/>
          <w:sz w:val="24"/>
          <w:szCs w:val="24"/>
        </w:rPr>
        <w:t xml:space="preserve"> </w:t>
      </w:r>
      <w:proofErr w:type="spellStart"/>
      <w:r w:rsidR="00586D1A">
        <w:rPr>
          <w:noProof w:val="0"/>
          <w:sz w:val="24"/>
          <w:szCs w:val="24"/>
        </w:rPr>
        <w:t>masukan</w:t>
      </w:r>
      <w:proofErr w:type="spellEnd"/>
      <w:r w:rsidR="00586D1A">
        <w:rPr>
          <w:noProof w:val="0"/>
          <w:sz w:val="24"/>
          <w:szCs w:val="24"/>
        </w:rPr>
        <w:t xml:space="preserve"> </w:t>
      </w:r>
      <w:proofErr w:type="spellStart"/>
      <w:r w:rsidR="00586D1A" w:rsidRPr="00586D1A">
        <w:rPr>
          <w:noProof w:val="0"/>
          <w:sz w:val="24"/>
          <w:szCs w:val="24"/>
        </w:rPr>
        <w:t>dari</w:t>
      </w:r>
      <w:proofErr w:type="spellEnd"/>
      <w:r w:rsidR="00586D1A" w:rsidRPr="00586D1A">
        <w:rPr>
          <w:noProof w:val="0"/>
          <w:sz w:val="24"/>
          <w:szCs w:val="24"/>
        </w:rPr>
        <w:t xml:space="preserve"> </w:t>
      </w:r>
      <w:proofErr w:type="spellStart"/>
      <w:r w:rsidR="00586D1A" w:rsidRPr="00586D1A">
        <w:rPr>
          <w:noProof w:val="0"/>
          <w:sz w:val="24"/>
          <w:szCs w:val="24"/>
        </w:rPr>
        <w:t>para</w:t>
      </w:r>
      <w:proofErr w:type="spellEnd"/>
      <w:r w:rsidR="00586D1A" w:rsidRPr="00586D1A">
        <w:rPr>
          <w:noProof w:val="0"/>
          <w:sz w:val="24"/>
          <w:szCs w:val="24"/>
        </w:rPr>
        <w:t xml:space="preserve"> </w:t>
      </w:r>
      <w:proofErr w:type="spellStart"/>
      <w:r w:rsidR="00586D1A" w:rsidRPr="00586D1A">
        <w:rPr>
          <w:noProof w:val="0"/>
          <w:sz w:val="24"/>
          <w:szCs w:val="24"/>
        </w:rPr>
        <w:t>pembaca</w:t>
      </w:r>
      <w:proofErr w:type="spellEnd"/>
      <w:r w:rsidR="00586D1A" w:rsidRPr="00586D1A">
        <w:rPr>
          <w:noProof w:val="0"/>
          <w:sz w:val="24"/>
          <w:szCs w:val="24"/>
        </w:rPr>
        <w:t xml:space="preserve"> </w:t>
      </w:r>
      <w:proofErr w:type="spellStart"/>
      <w:r w:rsidR="00586D1A" w:rsidRPr="00586D1A">
        <w:rPr>
          <w:noProof w:val="0"/>
          <w:sz w:val="24"/>
          <w:szCs w:val="24"/>
        </w:rPr>
        <w:t>guna</w:t>
      </w:r>
      <w:proofErr w:type="spellEnd"/>
      <w:r w:rsidR="00586D1A" w:rsidRPr="00586D1A">
        <w:rPr>
          <w:noProof w:val="0"/>
          <w:sz w:val="24"/>
          <w:szCs w:val="24"/>
        </w:rPr>
        <w:t xml:space="preserve"> </w:t>
      </w:r>
      <w:proofErr w:type="spellStart"/>
      <w:r w:rsidR="00586D1A" w:rsidRPr="00586D1A">
        <w:rPr>
          <w:noProof w:val="0"/>
          <w:sz w:val="24"/>
          <w:szCs w:val="24"/>
        </w:rPr>
        <w:t>penyempurnaan</w:t>
      </w:r>
      <w:proofErr w:type="spellEnd"/>
      <w:r w:rsidR="00586D1A" w:rsidRPr="00586D1A">
        <w:rPr>
          <w:noProof w:val="0"/>
          <w:sz w:val="24"/>
          <w:szCs w:val="24"/>
        </w:rPr>
        <w:t xml:space="preserve"> </w:t>
      </w:r>
      <w:proofErr w:type="spellStart"/>
      <w:r w:rsidR="00586D1A" w:rsidRPr="00586D1A">
        <w:rPr>
          <w:noProof w:val="0"/>
          <w:sz w:val="24"/>
          <w:szCs w:val="24"/>
        </w:rPr>
        <w:t>penelitian</w:t>
      </w:r>
      <w:proofErr w:type="spellEnd"/>
      <w:r w:rsidR="00586D1A" w:rsidRPr="00586D1A">
        <w:rPr>
          <w:noProof w:val="0"/>
          <w:sz w:val="24"/>
          <w:szCs w:val="24"/>
        </w:rPr>
        <w:t xml:space="preserve"> </w:t>
      </w:r>
      <w:proofErr w:type="spellStart"/>
      <w:r w:rsidR="00586D1A" w:rsidRPr="00586D1A">
        <w:rPr>
          <w:noProof w:val="0"/>
          <w:sz w:val="24"/>
          <w:szCs w:val="24"/>
        </w:rPr>
        <w:t>ini</w:t>
      </w:r>
      <w:proofErr w:type="spellEnd"/>
      <w:r w:rsidR="00586D1A" w:rsidRPr="00586D1A">
        <w:rPr>
          <w:noProof w:val="0"/>
          <w:sz w:val="24"/>
          <w:szCs w:val="24"/>
        </w:rPr>
        <w:t xml:space="preserve"> </w:t>
      </w:r>
      <w:proofErr w:type="spellStart"/>
      <w:r w:rsidR="00586D1A" w:rsidRPr="00586D1A">
        <w:rPr>
          <w:noProof w:val="0"/>
          <w:sz w:val="24"/>
          <w:szCs w:val="24"/>
        </w:rPr>
        <w:t>pada</w:t>
      </w:r>
      <w:proofErr w:type="spellEnd"/>
      <w:r w:rsidR="00586D1A" w:rsidRPr="00586D1A">
        <w:rPr>
          <w:noProof w:val="0"/>
          <w:sz w:val="24"/>
          <w:szCs w:val="24"/>
        </w:rPr>
        <w:t xml:space="preserve"> </w:t>
      </w:r>
      <w:proofErr w:type="spellStart"/>
      <w:r w:rsidR="00586D1A" w:rsidRPr="00586D1A">
        <w:rPr>
          <w:noProof w:val="0"/>
          <w:sz w:val="24"/>
          <w:szCs w:val="24"/>
        </w:rPr>
        <w:t>kesempatan</w:t>
      </w:r>
      <w:proofErr w:type="spellEnd"/>
      <w:r w:rsidR="00586D1A" w:rsidRPr="00586D1A">
        <w:rPr>
          <w:noProof w:val="0"/>
          <w:sz w:val="24"/>
          <w:szCs w:val="24"/>
        </w:rPr>
        <w:t xml:space="preserve"> </w:t>
      </w:r>
      <w:proofErr w:type="spellStart"/>
      <w:r w:rsidR="00586D1A" w:rsidRPr="00586D1A">
        <w:rPr>
          <w:noProof w:val="0"/>
          <w:sz w:val="24"/>
          <w:szCs w:val="24"/>
        </w:rPr>
        <w:t>mendatang</w:t>
      </w:r>
      <w:proofErr w:type="spellEnd"/>
      <w:r w:rsidR="00586D1A" w:rsidRPr="00586D1A">
        <w:rPr>
          <w:noProof w:val="0"/>
          <w:sz w:val="24"/>
          <w:szCs w:val="24"/>
        </w:rPr>
        <w:t>.</w:t>
      </w:r>
      <w:proofErr w:type="gramEnd"/>
    </w:p>
    <w:p w14:paraId="61EA6F5C" w14:textId="77777777" w:rsidR="002D599F" w:rsidRDefault="002D599F" w:rsidP="00E7560F">
      <w:pPr>
        <w:tabs>
          <w:tab w:val="left" w:pos="5245"/>
        </w:tabs>
        <w:ind w:right="121" w:hanging="2268"/>
        <w:jc w:val="right"/>
        <w:rPr>
          <w:noProof w:val="0"/>
          <w:sz w:val="24"/>
          <w:szCs w:val="24"/>
          <w:lang w:val="en-US"/>
        </w:rPr>
      </w:pPr>
    </w:p>
    <w:p w14:paraId="29973C52" w14:textId="74FEA0AE" w:rsidR="00310CC9" w:rsidRDefault="00D55507" w:rsidP="00990467">
      <w:pPr>
        <w:tabs>
          <w:tab w:val="left" w:pos="5245"/>
        </w:tabs>
        <w:ind w:right="721" w:firstLine="3969"/>
        <w:jc w:val="right"/>
        <w:rPr>
          <w:noProof w:val="0"/>
          <w:spacing w:val="-1"/>
          <w:sz w:val="24"/>
          <w:szCs w:val="24"/>
          <w:lang w:val="id-ID"/>
        </w:rPr>
      </w:pPr>
      <w:r>
        <w:rPr>
          <w:spacing w:val="-1"/>
          <w:sz w:val="24"/>
          <w:szCs w:val="24"/>
          <w:lang w:val="id-ID" w:eastAsia="id-ID"/>
        </w:rPr>
        <w:drawing>
          <wp:anchor distT="0" distB="0" distL="114300" distR="114300" simplePos="0" relativeHeight="251658240" behindDoc="0" locked="0" layoutInCell="1" allowOverlap="1" wp14:anchorId="77B1CD2A" wp14:editId="67672972">
            <wp:simplePos x="0" y="0"/>
            <wp:positionH relativeFrom="column">
              <wp:posOffset>2695575</wp:posOffset>
            </wp:positionH>
            <wp:positionV relativeFrom="paragraph">
              <wp:posOffset>145415</wp:posOffset>
            </wp:positionV>
            <wp:extent cx="1610995" cy="850900"/>
            <wp:effectExtent l="0" t="0" r="0" b="0"/>
            <wp:wrapNone/>
            <wp:docPr id="1" name="Picture 1" descr="C:\Users\E_Library_SV_02\Download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_Library_SV_02\Downloads\signatur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9927" r="47531" b="30370"/>
                    <a:stretch/>
                  </pic:blipFill>
                  <pic:spPr bwMode="auto">
                    <a:xfrm>
                      <a:off x="0" y="0"/>
                      <a:ext cx="1610995" cy="85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6CC7">
        <w:rPr>
          <w:noProof w:val="0"/>
          <w:spacing w:val="1"/>
          <w:sz w:val="24"/>
          <w:szCs w:val="24"/>
          <w:lang w:val="en-US"/>
        </w:rPr>
        <w:t xml:space="preserve">  </w:t>
      </w:r>
      <w:r w:rsidR="00310CC9" w:rsidRPr="00310CC9">
        <w:rPr>
          <w:noProof w:val="0"/>
          <w:spacing w:val="1"/>
          <w:sz w:val="24"/>
          <w:szCs w:val="24"/>
          <w:lang w:val="en-US"/>
        </w:rPr>
        <w:t>S</w:t>
      </w:r>
      <w:r w:rsidR="00310CC9" w:rsidRPr="00310CC9">
        <w:rPr>
          <w:noProof w:val="0"/>
          <w:spacing w:val="-1"/>
          <w:sz w:val="24"/>
          <w:szCs w:val="24"/>
          <w:lang w:val="en-US"/>
        </w:rPr>
        <w:t>e</w:t>
      </w:r>
      <w:r w:rsidR="00310CC9" w:rsidRPr="00310CC9">
        <w:rPr>
          <w:noProof w:val="0"/>
          <w:sz w:val="24"/>
          <w:szCs w:val="24"/>
          <w:lang w:val="en-US"/>
        </w:rPr>
        <w:t>ma</w:t>
      </w:r>
      <w:r w:rsidR="00310CC9" w:rsidRPr="00310CC9">
        <w:rPr>
          <w:noProof w:val="0"/>
          <w:spacing w:val="-1"/>
          <w:sz w:val="24"/>
          <w:szCs w:val="24"/>
          <w:lang w:val="en-US"/>
        </w:rPr>
        <w:t>ra</w:t>
      </w:r>
      <w:r w:rsidR="00416CC7">
        <w:rPr>
          <w:noProof w:val="0"/>
          <w:sz w:val="24"/>
          <w:szCs w:val="24"/>
          <w:lang w:val="en-US"/>
        </w:rPr>
        <w:t>ng, 30</w:t>
      </w:r>
      <w:r w:rsidR="00310CC9" w:rsidRPr="00310CC9">
        <w:rPr>
          <w:noProof w:val="0"/>
          <w:spacing w:val="2"/>
          <w:sz w:val="24"/>
          <w:szCs w:val="24"/>
          <w:lang w:val="en-US"/>
        </w:rPr>
        <w:t xml:space="preserve"> </w:t>
      </w:r>
      <w:proofErr w:type="spellStart"/>
      <w:proofErr w:type="gramStart"/>
      <w:r w:rsidR="00990467">
        <w:rPr>
          <w:noProof w:val="0"/>
          <w:spacing w:val="2"/>
          <w:sz w:val="24"/>
          <w:szCs w:val="24"/>
          <w:lang w:val="en-US"/>
        </w:rPr>
        <w:t>Desember</w:t>
      </w:r>
      <w:proofErr w:type="spellEnd"/>
      <w:r w:rsidR="002D599F">
        <w:rPr>
          <w:noProof w:val="0"/>
          <w:spacing w:val="2"/>
          <w:sz w:val="24"/>
          <w:szCs w:val="24"/>
          <w:lang w:val="en-US"/>
        </w:rPr>
        <w:t xml:space="preserve">  </w:t>
      </w:r>
      <w:r w:rsidR="00990467">
        <w:rPr>
          <w:noProof w:val="0"/>
          <w:spacing w:val="2"/>
          <w:sz w:val="24"/>
          <w:szCs w:val="24"/>
          <w:lang w:val="en-US"/>
        </w:rPr>
        <w:t>2</w:t>
      </w:r>
      <w:r w:rsidR="00310CC9">
        <w:rPr>
          <w:noProof w:val="0"/>
          <w:spacing w:val="-1"/>
          <w:sz w:val="24"/>
          <w:szCs w:val="24"/>
          <w:lang w:val="en-US"/>
        </w:rPr>
        <w:t>025</w:t>
      </w:r>
      <w:proofErr w:type="gramEnd"/>
    </w:p>
    <w:p w14:paraId="01BB5CC9" w14:textId="4CF52E50" w:rsidR="00D55507" w:rsidRPr="00D55507" w:rsidRDefault="00D55507" w:rsidP="00990467">
      <w:pPr>
        <w:tabs>
          <w:tab w:val="left" w:pos="5245"/>
        </w:tabs>
        <w:ind w:right="721" w:firstLine="3969"/>
        <w:jc w:val="right"/>
        <w:rPr>
          <w:noProof w:val="0"/>
          <w:spacing w:val="-1"/>
          <w:sz w:val="24"/>
          <w:szCs w:val="24"/>
          <w:lang w:val="id-ID"/>
        </w:rPr>
      </w:pPr>
    </w:p>
    <w:p w14:paraId="1E284586" w14:textId="5AA493B9" w:rsidR="00310CC9" w:rsidRDefault="00310CC9" w:rsidP="00E7560F">
      <w:pPr>
        <w:ind w:right="721"/>
        <w:jc w:val="center"/>
        <w:rPr>
          <w:noProof w:val="0"/>
          <w:spacing w:val="-1"/>
          <w:sz w:val="24"/>
          <w:szCs w:val="24"/>
          <w:lang w:val="en-US"/>
        </w:rPr>
      </w:pPr>
    </w:p>
    <w:p w14:paraId="74E190BD" w14:textId="77777777" w:rsidR="00310CC9" w:rsidRPr="00416CC7" w:rsidRDefault="00310CC9" w:rsidP="00416CC7">
      <w:pPr>
        <w:ind w:right="121"/>
        <w:rPr>
          <w:noProof w:val="0"/>
          <w:spacing w:val="-1"/>
          <w:sz w:val="24"/>
          <w:szCs w:val="24"/>
          <w:lang w:val="id-ID"/>
        </w:rPr>
      </w:pPr>
    </w:p>
    <w:p w14:paraId="56E0D460" w14:textId="77777777" w:rsidR="00310CC9" w:rsidRDefault="00310CC9" w:rsidP="00E7560F">
      <w:pPr>
        <w:ind w:right="121"/>
        <w:jc w:val="center"/>
        <w:rPr>
          <w:noProof w:val="0"/>
          <w:spacing w:val="-1"/>
          <w:sz w:val="24"/>
          <w:szCs w:val="24"/>
          <w:lang w:val="en-US"/>
        </w:rPr>
      </w:pPr>
    </w:p>
    <w:p w14:paraId="62636B96" w14:textId="77777777" w:rsidR="00310CC9" w:rsidRDefault="00310CC9" w:rsidP="00E7560F">
      <w:pPr>
        <w:ind w:right="121"/>
        <w:jc w:val="center"/>
        <w:rPr>
          <w:noProof w:val="0"/>
          <w:spacing w:val="-1"/>
          <w:sz w:val="24"/>
          <w:szCs w:val="24"/>
          <w:lang w:val="en-US"/>
        </w:rPr>
      </w:pPr>
    </w:p>
    <w:p w14:paraId="3060F675" w14:textId="3EF68639" w:rsidR="00310CC9" w:rsidRDefault="002D599F" w:rsidP="00990467">
      <w:pPr>
        <w:ind w:right="1005" w:hanging="2127"/>
        <w:jc w:val="right"/>
        <w:rPr>
          <w:noProof w:val="0"/>
          <w:spacing w:val="-1"/>
          <w:sz w:val="24"/>
          <w:szCs w:val="24"/>
          <w:lang w:val="en-US"/>
        </w:rPr>
      </w:pPr>
      <w:r>
        <w:rPr>
          <w:noProof w:val="0"/>
          <w:spacing w:val="-1"/>
          <w:sz w:val="24"/>
          <w:szCs w:val="24"/>
          <w:lang w:val="en-US"/>
        </w:rPr>
        <w:t xml:space="preserve"> </w:t>
      </w:r>
      <w:proofErr w:type="spellStart"/>
      <w:r w:rsidR="00310CC9">
        <w:rPr>
          <w:noProof w:val="0"/>
          <w:spacing w:val="-1"/>
          <w:sz w:val="24"/>
          <w:szCs w:val="24"/>
          <w:lang w:val="en-US"/>
        </w:rPr>
        <w:t>Gilang</w:t>
      </w:r>
      <w:proofErr w:type="spellEnd"/>
      <w:r w:rsidR="00310CC9">
        <w:rPr>
          <w:noProof w:val="0"/>
          <w:spacing w:val="-1"/>
          <w:sz w:val="24"/>
          <w:szCs w:val="24"/>
          <w:lang w:val="en-US"/>
        </w:rPr>
        <w:t xml:space="preserve"> </w:t>
      </w:r>
      <w:proofErr w:type="spellStart"/>
      <w:r w:rsidR="00310CC9">
        <w:rPr>
          <w:noProof w:val="0"/>
          <w:spacing w:val="-1"/>
          <w:sz w:val="24"/>
          <w:szCs w:val="24"/>
          <w:lang w:val="en-US"/>
        </w:rPr>
        <w:t>Nur</w:t>
      </w:r>
      <w:proofErr w:type="spellEnd"/>
      <w:r w:rsidR="00310CC9">
        <w:rPr>
          <w:noProof w:val="0"/>
          <w:spacing w:val="-1"/>
          <w:sz w:val="24"/>
          <w:szCs w:val="24"/>
          <w:lang w:val="en-US"/>
        </w:rPr>
        <w:t xml:space="preserve"> </w:t>
      </w:r>
      <w:proofErr w:type="spellStart"/>
      <w:r w:rsidR="00310CC9">
        <w:rPr>
          <w:noProof w:val="0"/>
          <w:spacing w:val="-1"/>
          <w:sz w:val="24"/>
          <w:szCs w:val="24"/>
          <w:lang w:val="en-US"/>
        </w:rPr>
        <w:t>Azis</w:t>
      </w:r>
      <w:proofErr w:type="spellEnd"/>
      <w:r w:rsidR="00310CC9">
        <w:rPr>
          <w:noProof w:val="0"/>
          <w:spacing w:val="-1"/>
          <w:sz w:val="24"/>
          <w:szCs w:val="24"/>
          <w:lang w:val="en-US"/>
        </w:rPr>
        <w:t xml:space="preserve"> </w:t>
      </w:r>
      <w:proofErr w:type="spellStart"/>
      <w:r w:rsidR="00310CC9">
        <w:rPr>
          <w:noProof w:val="0"/>
          <w:spacing w:val="-1"/>
          <w:sz w:val="24"/>
          <w:szCs w:val="24"/>
          <w:lang w:val="en-US"/>
        </w:rPr>
        <w:t>Sasongko</w:t>
      </w:r>
      <w:proofErr w:type="spellEnd"/>
    </w:p>
    <w:p w14:paraId="7FBA13CC" w14:textId="6EC93935" w:rsidR="000271D0" w:rsidRDefault="00310CC9" w:rsidP="00416CC7">
      <w:pPr>
        <w:ind w:right="121" w:hanging="2127"/>
        <w:jc w:val="center"/>
        <w:rPr>
          <w:noProof w:val="0"/>
          <w:spacing w:val="-1"/>
          <w:sz w:val="24"/>
          <w:szCs w:val="24"/>
          <w:lang w:val="id-ID"/>
        </w:rPr>
      </w:pPr>
      <w:r>
        <w:rPr>
          <w:noProof w:val="0"/>
          <w:spacing w:val="-1"/>
          <w:sz w:val="24"/>
          <w:szCs w:val="24"/>
          <w:lang w:val="en-US"/>
        </w:rPr>
        <w:t xml:space="preserve">                                                                                         </w:t>
      </w:r>
      <w:r w:rsidR="00416CC7">
        <w:rPr>
          <w:noProof w:val="0"/>
          <w:spacing w:val="-1"/>
          <w:sz w:val="24"/>
          <w:szCs w:val="24"/>
          <w:lang w:val="id-ID"/>
        </w:rPr>
        <w:t xml:space="preserve"> </w:t>
      </w:r>
      <w:r>
        <w:rPr>
          <w:noProof w:val="0"/>
          <w:spacing w:val="-1"/>
          <w:sz w:val="24"/>
          <w:szCs w:val="24"/>
          <w:lang w:val="en-US"/>
        </w:rPr>
        <w:t>NIM 40011321650153</w:t>
      </w:r>
    </w:p>
    <w:p w14:paraId="796DB38E" w14:textId="77777777" w:rsidR="00D55507" w:rsidRDefault="00D55507" w:rsidP="00416CC7">
      <w:pPr>
        <w:ind w:right="121" w:hanging="2127"/>
        <w:jc w:val="center"/>
        <w:rPr>
          <w:noProof w:val="0"/>
          <w:spacing w:val="-1"/>
          <w:sz w:val="24"/>
          <w:szCs w:val="24"/>
          <w:lang w:val="id-ID"/>
        </w:rPr>
      </w:pPr>
    </w:p>
    <w:p w14:paraId="008E516A" w14:textId="77777777" w:rsidR="00D55507" w:rsidRDefault="00D55507" w:rsidP="00416CC7">
      <w:pPr>
        <w:ind w:right="121" w:hanging="2127"/>
        <w:jc w:val="center"/>
        <w:rPr>
          <w:noProof w:val="0"/>
          <w:spacing w:val="-1"/>
          <w:sz w:val="24"/>
          <w:szCs w:val="24"/>
          <w:lang w:val="id-ID"/>
        </w:rPr>
      </w:pPr>
    </w:p>
    <w:p w14:paraId="6ED608AD" w14:textId="77777777" w:rsidR="00D55507" w:rsidRDefault="00D55507" w:rsidP="00416CC7">
      <w:pPr>
        <w:ind w:right="121" w:hanging="2127"/>
        <w:jc w:val="center"/>
        <w:rPr>
          <w:noProof w:val="0"/>
          <w:spacing w:val="-1"/>
          <w:sz w:val="24"/>
          <w:szCs w:val="24"/>
          <w:lang w:val="id-ID"/>
        </w:rPr>
      </w:pPr>
    </w:p>
    <w:p w14:paraId="2417C565" w14:textId="77777777" w:rsidR="00D55507" w:rsidRDefault="00D55507" w:rsidP="00416CC7">
      <w:pPr>
        <w:ind w:right="121" w:hanging="2127"/>
        <w:jc w:val="center"/>
        <w:rPr>
          <w:noProof w:val="0"/>
          <w:spacing w:val="-1"/>
          <w:sz w:val="24"/>
          <w:szCs w:val="24"/>
          <w:lang w:val="id-ID"/>
        </w:rPr>
      </w:pPr>
    </w:p>
    <w:p w14:paraId="3EFC6BF7" w14:textId="77777777" w:rsidR="00D55507" w:rsidRPr="00D55507" w:rsidRDefault="00D55507" w:rsidP="00416CC7">
      <w:pPr>
        <w:ind w:right="121" w:hanging="2127"/>
        <w:jc w:val="center"/>
        <w:rPr>
          <w:noProof w:val="0"/>
          <w:spacing w:val="-1"/>
          <w:sz w:val="24"/>
          <w:szCs w:val="24"/>
          <w:lang w:val="id-ID"/>
        </w:rPr>
      </w:pPr>
    </w:p>
    <w:p w14:paraId="03BE2BD2" w14:textId="77777777" w:rsidR="00310CC9" w:rsidRPr="00310CC9" w:rsidRDefault="00310CC9" w:rsidP="00310CC9">
      <w:pPr>
        <w:spacing w:line="200" w:lineRule="exact"/>
        <w:rPr>
          <w:noProof w:val="0"/>
          <w:lang w:val="en-US"/>
        </w:rPr>
      </w:pPr>
    </w:p>
    <w:p w14:paraId="3E8C5AFA" w14:textId="3B87DB08" w:rsidR="004E4C59" w:rsidRPr="00FB2348" w:rsidRDefault="002249BA" w:rsidP="00FB2348">
      <w:pPr>
        <w:pStyle w:val="Heading1"/>
        <w:rPr>
          <w:sz w:val="24"/>
          <w:szCs w:val="24"/>
        </w:rPr>
      </w:pPr>
      <w:bookmarkStart w:id="15" w:name="_Toc216770528"/>
      <w:bookmarkStart w:id="16" w:name="_Toc217987231"/>
      <w:r w:rsidRPr="004E4C59">
        <w:rPr>
          <w:sz w:val="24"/>
          <w:szCs w:val="24"/>
        </w:rPr>
        <w:t>DAFTAR ISI</w:t>
      </w:r>
      <w:bookmarkEnd w:id="15"/>
      <w:bookmarkEnd w:id="16"/>
    </w:p>
    <w:sdt>
      <w:sdtPr>
        <w:rPr>
          <w:rFonts w:ascii="Times New Roman" w:eastAsia="Times New Roman" w:hAnsi="Times New Roman" w:cs="Times New Roman"/>
          <w:noProof/>
          <w:color w:val="auto"/>
          <w:sz w:val="20"/>
          <w:szCs w:val="20"/>
          <w:lang w:val="en-ID"/>
        </w:rPr>
        <w:id w:val="1449285220"/>
        <w:docPartObj>
          <w:docPartGallery w:val="Table of Contents"/>
          <w:docPartUnique/>
        </w:docPartObj>
      </w:sdtPr>
      <w:sdtEndPr>
        <w:rPr>
          <w:b/>
          <w:bCs/>
        </w:rPr>
      </w:sdtEndPr>
      <w:sdtContent>
        <w:p w14:paraId="0A1855E5" w14:textId="76E25340" w:rsidR="006E2DB1" w:rsidRDefault="006E2DB1">
          <w:pPr>
            <w:pStyle w:val="TOCHeading"/>
          </w:pPr>
        </w:p>
        <w:p w14:paraId="63BC8B1A" w14:textId="77777777" w:rsidR="009341E9" w:rsidRPr="009341E9" w:rsidRDefault="006E2DB1">
          <w:pPr>
            <w:pStyle w:val="TOC1"/>
            <w:rPr>
              <w:rFonts w:asciiTheme="minorHAnsi" w:eastAsiaTheme="minorEastAsia" w:hAnsiTheme="minorHAnsi" w:cstheme="minorBidi"/>
              <w:b w:val="0"/>
              <w:bCs w:val="0"/>
              <w:lang w:val="id-ID" w:eastAsia="id-ID"/>
            </w:rPr>
          </w:pPr>
          <w:r>
            <w:fldChar w:fldCharType="begin"/>
          </w:r>
          <w:r>
            <w:instrText xml:space="preserve"> TOC \o "1-3" \h \z \u </w:instrText>
          </w:r>
          <w:r>
            <w:fldChar w:fldCharType="separate"/>
          </w:r>
          <w:hyperlink w:anchor="_Toc217987225" w:history="1">
            <w:r w:rsidR="009341E9" w:rsidRPr="009341E9">
              <w:rPr>
                <w:rStyle w:val="Hyperlink"/>
              </w:rPr>
              <w:t>HALAMAN PENGESAHAN</w:t>
            </w:r>
            <w:r w:rsidR="009341E9" w:rsidRPr="009341E9">
              <w:rPr>
                <w:webHidden/>
              </w:rPr>
              <w:tab/>
            </w:r>
            <w:r w:rsidR="009341E9" w:rsidRPr="009341E9">
              <w:rPr>
                <w:webHidden/>
              </w:rPr>
              <w:fldChar w:fldCharType="begin"/>
            </w:r>
            <w:r w:rsidR="009341E9" w:rsidRPr="009341E9">
              <w:rPr>
                <w:webHidden/>
              </w:rPr>
              <w:instrText xml:space="preserve"> PAGEREF _Toc217987225 \h </w:instrText>
            </w:r>
            <w:r w:rsidR="009341E9" w:rsidRPr="009341E9">
              <w:rPr>
                <w:webHidden/>
              </w:rPr>
            </w:r>
            <w:r w:rsidR="009341E9" w:rsidRPr="009341E9">
              <w:rPr>
                <w:webHidden/>
              </w:rPr>
              <w:fldChar w:fldCharType="separate"/>
            </w:r>
            <w:r w:rsidR="009341E9" w:rsidRPr="009341E9">
              <w:rPr>
                <w:webHidden/>
              </w:rPr>
              <w:t>i</w:t>
            </w:r>
            <w:r w:rsidR="009341E9" w:rsidRPr="009341E9">
              <w:rPr>
                <w:webHidden/>
              </w:rPr>
              <w:fldChar w:fldCharType="end"/>
            </w:r>
          </w:hyperlink>
        </w:p>
        <w:p w14:paraId="53313FC8"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26" w:history="1">
            <w:r w:rsidR="009341E9" w:rsidRPr="009341E9">
              <w:rPr>
                <w:rStyle w:val="Hyperlink"/>
              </w:rPr>
              <w:t>SURAT PERNYATAAN KEASLIAN KARYA ILMIAH TUGAS AKHIR</w:t>
            </w:r>
            <w:r w:rsidR="009341E9" w:rsidRPr="009341E9">
              <w:rPr>
                <w:webHidden/>
              </w:rPr>
              <w:tab/>
            </w:r>
            <w:r w:rsidR="009341E9" w:rsidRPr="009341E9">
              <w:rPr>
                <w:webHidden/>
              </w:rPr>
              <w:fldChar w:fldCharType="begin"/>
            </w:r>
            <w:r w:rsidR="009341E9" w:rsidRPr="009341E9">
              <w:rPr>
                <w:webHidden/>
              </w:rPr>
              <w:instrText xml:space="preserve"> PAGEREF _Toc217987226 \h </w:instrText>
            </w:r>
            <w:r w:rsidR="009341E9" w:rsidRPr="009341E9">
              <w:rPr>
                <w:webHidden/>
              </w:rPr>
            </w:r>
            <w:r w:rsidR="009341E9" w:rsidRPr="009341E9">
              <w:rPr>
                <w:webHidden/>
              </w:rPr>
              <w:fldChar w:fldCharType="separate"/>
            </w:r>
            <w:r w:rsidR="009341E9" w:rsidRPr="009341E9">
              <w:rPr>
                <w:webHidden/>
              </w:rPr>
              <w:t>ii</w:t>
            </w:r>
            <w:r w:rsidR="009341E9" w:rsidRPr="009341E9">
              <w:rPr>
                <w:webHidden/>
              </w:rPr>
              <w:fldChar w:fldCharType="end"/>
            </w:r>
          </w:hyperlink>
        </w:p>
        <w:p w14:paraId="2368C59B"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27" w:history="1">
            <w:r w:rsidR="009341E9" w:rsidRPr="009341E9">
              <w:rPr>
                <w:rStyle w:val="Hyperlink"/>
                <w:spacing w:val="-1"/>
              </w:rPr>
              <w:t>M</w:t>
            </w:r>
            <w:r w:rsidR="009341E9" w:rsidRPr="009341E9">
              <w:rPr>
                <w:rStyle w:val="Hyperlink"/>
              </w:rPr>
              <w:t>O</w:t>
            </w:r>
            <w:r w:rsidR="009341E9" w:rsidRPr="009341E9">
              <w:rPr>
                <w:rStyle w:val="Hyperlink"/>
                <w:spacing w:val="1"/>
              </w:rPr>
              <w:t>T</w:t>
            </w:r>
            <w:r w:rsidR="009341E9" w:rsidRPr="009341E9">
              <w:rPr>
                <w:rStyle w:val="Hyperlink"/>
              </w:rPr>
              <w:t>TO DAN PERSEMBAHAN</w:t>
            </w:r>
            <w:r w:rsidR="009341E9" w:rsidRPr="009341E9">
              <w:rPr>
                <w:webHidden/>
              </w:rPr>
              <w:tab/>
            </w:r>
            <w:r w:rsidR="009341E9" w:rsidRPr="009341E9">
              <w:rPr>
                <w:webHidden/>
              </w:rPr>
              <w:fldChar w:fldCharType="begin"/>
            </w:r>
            <w:r w:rsidR="009341E9" w:rsidRPr="009341E9">
              <w:rPr>
                <w:webHidden/>
              </w:rPr>
              <w:instrText xml:space="preserve"> PAGEREF _Toc217987227 \h </w:instrText>
            </w:r>
            <w:r w:rsidR="009341E9" w:rsidRPr="009341E9">
              <w:rPr>
                <w:webHidden/>
              </w:rPr>
            </w:r>
            <w:r w:rsidR="009341E9" w:rsidRPr="009341E9">
              <w:rPr>
                <w:webHidden/>
              </w:rPr>
              <w:fldChar w:fldCharType="separate"/>
            </w:r>
            <w:r w:rsidR="009341E9" w:rsidRPr="009341E9">
              <w:rPr>
                <w:webHidden/>
              </w:rPr>
              <w:t>iii</w:t>
            </w:r>
            <w:r w:rsidR="009341E9" w:rsidRPr="009341E9">
              <w:rPr>
                <w:webHidden/>
              </w:rPr>
              <w:fldChar w:fldCharType="end"/>
            </w:r>
          </w:hyperlink>
        </w:p>
        <w:p w14:paraId="05719F02"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28" w:history="1">
            <w:r w:rsidR="009341E9" w:rsidRPr="009341E9">
              <w:rPr>
                <w:rStyle w:val="Hyperlink"/>
              </w:rPr>
              <w:t>ABSTRAK</w:t>
            </w:r>
            <w:r w:rsidR="009341E9" w:rsidRPr="009341E9">
              <w:rPr>
                <w:webHidden/>
              </w:rPr>
              <w:tab/>
            </w:r>
            <w:r w:rsidR="009341E9" w:rsidRPr="009341E9">
              <w:rPr>
                <w:webHidden/>
              </w:rPr>
              <w:fldChar w:fldCharType="begin"/>
            </w:r>
            <w:r w:rsidR="009341E9" w:rsidRPr="009341E9">
              <w:rPr>
                <w:webHidden/>
              </w:rPr>
              <w:instrText xml:space="preserve"> PAGEREF _Toc217987228 \h </w:instrText>
            </w:r>
            <w:r w:rsidR="009341E9" w:rsidRPr="009341E9">
              <w:rPr>
                <w:webHidden/>
              </w:rPr>
            </w:r>
            <w:r w:rsidR="009341E9" w:rsidRPr="009341E9">
              <w:rPr>
                <w:webHidden/>
              </w:rPr>
              <w:fldChar w:fldCharType="separate"/>
            </w:r>
            <w:r w:rsidR="009341E9" w:rsidRPr="009341E9">
              <w:rPr>
                <w:webHidden/>
              </w:rPr>
              <w:t>iv</w:t>
            </w:r>
            <w:r w:rsidR="009341E9" w:rsidRPr="009341E9">
              <w:rPr>
                <w:webHidden/>
              </w:rPr>
              <w:fldChar w:fldCharType="end"/>
            </w:r>
          </w:hyperlink>
        </w:p>
        <w:p w14:paraId="72EDBF14"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29" w:history="1">
            <w:r w:rsidR="009341E9" w:rsidRPr="009341E9">
              <w:rPr>
                <w:rStyle w:val="Hyperlink"/>
              </w:rPr>
              <w:t>ABSTRACT</w:t>
            </w:r>
            <w:r w:rsidR="009341E9" w:rsidRPr="009341E9">
              <w:rPr>
                <w:webHidden/>
              </w:rPr>
              <w:tab/>
            </w:r>
            <w:r w:rsidR="009341E9" w:rsidRPr="009341E9">
              <w:rPr>
                <w:webHidden/>
              </w:rPr>
              <w:fldChar w:fldCharType="begin"/>
            </w:r>
            <w:r w:rsidR="009341E9" w:rsidRPr="009341E9">
              <w:rPr>
                <w:webHidden/>
              </w:rPr>
              <w:instrText xml:space="preserve"> PAGEREF _Toc217987229 \h </w:instrText>
            </w:r>
            <w:r w:rsidR="009341E9" w:rsidRPr="009341E9">
              <w:rPr>
                <w:webHidden/>
              </w:rPr>
            </w:r>
            <w:r w:rsidR="009341E9" w:rsidRPr="009341E9">
              <w:rPr>
                <w:webHidden/>
              </w:rPr>
              <w:fldChar w:fldCharType="separate"/>
            </w:r>
            <w:r w:rsidR="009341E9" w:rsidRPr="009341E9">
              <w:rPr>
                <w:webHidden/>
              </w:rPr>
              <w:t>v</w:t>
            </w:r>
            <w:r w:rsidR="009341E9" w:rsidRPr="009341E9">
              <w:rPr>
                <w:webHidden/>
              </w:rPr>
              <w:fldChar w:fldCharType="end"/>
            </w:r>
          </w:hyperlink>
        </w:p>
        <w:p w14:paraId="25C85AAD"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30" w:history="1">
            <w:r w:rsidR="009341E9" w:rsidRPr="009341E9">
              <w:rPr>
                <w:rStyle w:val="Hyperlink"/>
              </w:rPr>
              <w:t>KATA PENGANTAR</w:t>
            </w:r>
            <w:r w:rsidR="009341E9" w:rsidRPr="009341E9">
              <w:rPr>
                <w:webHidden/>
              </w:rPr>
              <w:tab/>
            </w:r>
            <w:r w:rsidR="009341E9" w:rsidRPr="009341E9">
              <w:rPr>
                <w:webHidden/>
              </w:rPr>
              <w:fldChar w:fldCharType="begin"/>
            </w:r>
            <w:r w:rsidR="009341E9" w:rsidRPr="009341E9">
              <w:rPr>
                <w:webHidden/>
              </w:rPr>
              <w:instrText xml:space="preserve"> PAGEREF _Toc217987230 \h </w:instrText>
            </w:r>
            <w:r w:rsidR="009341E9" w:rsidRPr="009341E9">
              <w:rPr>
                <w:webHidden/>
              </w:rPr>
            </w:r>
            <w:r w:rsidR="009341E9" w:rsidRPr="009341E9">
              <w:rPr>
                <w:webHidden/>
              </w:rPr>
              <w:fldChar w:fldCharType="separate"/>
            </w:r>
            <w:r w:rsidR="009341E9" w:rsidRPr="009341E9">
              <w:rPr>
                <w:webHidden/>
              </w:rPr>
              <w:t>vi</w:t>
            </w:r>
            <w:r w:rsidR="009341E9" w:rsidRPr="009341E9">
              <w:rPr>
                <w:webHidden/>
              </w:rPr>
              <w:fldChar w:fldCharType="end"/>
            </w:r>
          </w:hyperlink>
        </w:p>
        <w:p w14:paraId="124B74CB"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31" w:history="1">
            <w:r w:rsidR="009341E9" w:rsidRPr="009341E9">
              <w:rPr>
                <w:rStyle w:val="Hyperlink"/>
              </w:rPr>
              <w:t>DAFTAR ISI</w:t>
            </w:r>
            <w:r w:rsidR="009341E9" w:rsidRPr="009341E9">
              <w:rPr>
                <w:webHidden/>
              </w:rPr>
              <w:tab/>
            </w:r>
            <w:r w:rsidR="009341E9" w:rsidRPr="009341E9">
              <w:rPr>
                <w:webHidden/>
              </w:rPr>
              <w:fldChar w:fldCharType="begin"/>
            </w:r>
            <w:r w:rsidR="009341E9" w:rsidRPr="009341E9">
              <w:rPr>
                <w:webHidden/>
              </w:rPr>
              <w:instrText xml:space="preserve"> PAGEREF _Toc217987231 \h </w:instrText>
            </w:r>
            <w:r w:rsidR="009341E9" w:rsidRPr="009341E9">
              <w:rPr>
                <w:webHidden/>
              </w:rPr>
            </w:r>
            <w:r w:rsidR="009341E9" w:rsidRPr="009341E9">
              <w:rPr>
                <w:webHidden/>
              </w:rPr>
              <w:fldChar w:fldCharType="separate"/>
            </w:r>
            <w:r w:rsidR="009341E9" w:rsidRPr="009341E9">
              <w:rPr>
                <w:webHidden/>
              </w:rPr>
              <w:t>viii</w:t>
            </w:r>
            <w:r w:rsidR="009341E9" w:rsidRPr="009341E9">
              <w:rPr>
                <w:webHidden/>
              </w:rPr>
              <w:fldChar w:fldCharType="end"/>
            </w:r>
          </w:hyperlink>
        </w:p>
        <w:p w14:paraId="73CC5055"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32" w:history="1">
            <w:r w:rsidR="009341E9" w:rsidRPr="009341E9">
              <w:rPr>
                <w:rStyle w:val="Hyperlink"/>
              </w:rPr>
              <w:t>DAFTAR TABEL</w:t>
            </w:r>
            <w:r w:rsidR="009341E9" w:rsidRPr="009341E9">
              <w:rPr>
                <w:webHidden/>
              </w:rPr>
              <w:tab/>
            </w:r>
            <w:r w:rsidR="009341E9" w:rsidRPr="009341E9">
              <w:rPr>
                <w:webHidden/>
              </w:rPr>
              <w:fldChar w:fldCharType="begin"/>
            </w:r>
            <w:r w:rsidR="009341E9" w:rsidRPr="009341E9">
              <w:rPr>
                <w:webHidden/>
              </w:rPr>
              <w:instrText xml:space="preserve"> PAGEREF _Toc217987232 \h </w:instrText>
            </w:r>
            <w:r w:rsidR="009341E9" w:rsidRPr="009341E9">
              <w:rPr>
                <w:webHidden/>
              </w:rPr>
            </w:r>
            <w:r w:rsidR="009341E9" w:rsidRPr="009341E9">
              <w:rPr>
                <w:webHidden/>
              </w:rPr>
              <w:fldChar w:fldCharType="separate"/>
            </w:r>
            <w:r w:rsidR="009341E9" w:rsidRPr="009341E9">
              <w:rPr>
                <w:webHidden/>
              </w:rPr>
              <w:t>x</w:t>
            </w:r>
            <w:r w:rsidR="009341E9" w:rsidRPr="009341E9">
              <w:rPr>
                <w:webHidden/>
              </w:rPr>
              <w:fldChar w:fldCharType="end"/>
            </w:r>
          </w:hyperlink>
        </w:p>
        <w:p w14:paraId="0032BCC0"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33" w:history="1">
            <w:r w:rsidR="009341E9" w:rsidRPr="009341E9">
              <w:rPr>
                <w:rStyle w:val="Hyperlink"/>
              </w:rPr>
              <w:t>DAFTAR GAMBAR</w:t>
            </w:r>
            <w:r w:rsidR="009341E9" w:rsidRPr="009341E9">
              <w:rPr>
                <w:webHidden/>
              </w:rPr>
              <w:tab/>
            </w:r>
            <w:r w:rsidR="009341E9" w:rsidRPr="009341E9">
              <w:rPr>
                <w:webHidden/>
              </w:rPr>
              <w:fldChar w:fldCharType="begin"/>
            </w:r>
            <w:r w:rsidR="009341E9" w:rsidRPr="009341E9">
              <w:rPr>
                <w:webHidden/>
              </w:rPr>
              <w:instrText xml:space="preserve"> PAGEREF _Toc217987233 \h </w:instrText>
            </w:r>
            <w:r w:rsidR="009341E9" w:rsidRPr="009341E9">
              <w:rPr>
                <w:webHidden/>
              </w:rPr>
            </w:r>
            <w:r w:rsidR="009341E9" w:rsidRPr="009341E9">
              <w:rPr>
                <w:webHidden/>
              </w:rPr>
              <w:fldChar w:fldCharType="separate"/>
            </w:r>
            <w:r w:rsidR="009341E9" w:rsidRPr="009341E9">
              <w:rPr>
                <w:webHidden/>
              </w:rPr>
              <w:t>xi</w:t>
            </w:r>
            <w:r w:rsidR="009341E9" w:rsidRPr="009341E9">
              <w:rPr>
                <w:webHidden/>
              </w:rPr>
              <w:fldChar w:fldCharType="end"/>
            </w:r>
          </w:hyperlink>
        </w:p>
        <w:p w14:paraId="357FCC92"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34" w:history="1">
            <w:r w:rsidR="009341E9" w:rsidRPr="009341E9">
              <w:rPr>
                <w:rStyle w:val="Hyperlink"/>
              </w:rPr>
              <w:t>DAFTAR LAMPIRAN</w:t>
            </w:r>
            <w:r w:rsidR="009341E9" w:rsidRPr="009341E9">
              <w:rPr>
                <w:webHidden/>
              </w:rPr>
              <w:tab/>
            </w:r>
            <w:r w:rsidR="009341E9" w:rsidRPr="009341E9">
              <w:rPr>
                <w:webHidden/>
              </w:rPr>
              <w:fldChar w:fldCharType="begin"/>
            </w:r>
            <w:r w:rsidR="009341E9" w:rsidRPr="009341E9">
              <w:rPr>
                <w:webHidden/>
              </w:rPr>
              <w:instrText xml:space="preserve"> PAGEREF _Toc217987234 \h </w:instrText>
            </w:r>
            <w:r w:rsidR="009341E9" w:rsidRPr="009341E9">
              <w:rPr>
                <w:webHidden/>
              </w:rPr>
            </w:r>
            <w:r w:rsidR="009341E9" w:rsidRPr="009341E9">
              <w:rPr>
                <w:webHidden/>
              </w:rPr>
              <w:fldChar w:fldCharType="separate"/>
            </w:r>
            <w:r w:rsidR="009341E9" w:rsidRPr="009341E9">
              <w:rPr>
                <w:webHidden/>
              </w:rPr>
              <w:t>xii</w:t>
            </w:r>
            <w:r w:rsidR="009341E9" w:rsidRPr="009341E9">
              <w:rPr>
                <w:webHidden/>
              </w:rPr>
              <w:fldChar w:fldCharType="end"/>
            </w:r>
          </w:hyperlink>
        </w:p>
        <w:p w14:paraId="02D7C713"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35" w:history="1">
            <w:r w:rsidR="009341E9" w:rsidRPr="009341E9">
              <w:rPr>
                <w:rStyle w:val="Hyperlink"/>
              </w:rPr>
              <w:t>BAB I PEND</w:t>
            </w:r>
            <w:r w:rsidR="009341E9" w:rsidRPr="009341E9">
              <w:rPr>
                <w:rStyle w:val="Hyperlink"/>
                <w:spacing w:val="-1"/>
              </w:rPr>
              <w:t>A</w:t>
            </w:r>
            <w:r w:rsidR="009341E9" w:rsidRPr="009341E9">
              <w:rPr>
                <w:rStyle w:val="Hyperlink"/>
              </w:rPr>
              <w:t>HULU</w:t>
            </w:r>
            <w:r w:rsidR="009341E9" w:rsidRPr="009341E9">
              <w:rPr>
                <w:rStyle w:val="Hyperlink"/>
                <w:spacing w:val="-1"/>
              </w:rPr>
              <w:t>A</w:t>
            </w:r>
            <w:r w:rsidR="009341E9" w:rsidRPr="009341E9">
              <w:rPr>
                <w:rStyle w:val="Hyperlink"/>
              </w:rPr>
              <w:t>N</w:t>
            </w:r>
            <w:r w:rsidR="009341E9" w:rsidRPr="009341E9">
              <w:rPr>
                <w:webHidden/>
              </w:rPr>
              <w:tab/>
            </w:r>
            <w:r w:rsidR="009341E9" w:rsidRPr="009341E9">
              <w:rPr>
                <w:webHidden/>
              </w:rPr>
              <w:fldChar w:fldCharType="begin"/>
            </w:r>
            <w:r w:rsidR="009341E9" w:rsidRPr="009341E9">
              <w:rPr>
                <w:webHidden/>
              </w:rPr>
              <w:instrText xml:space="preserve"> PAGEREF _Toc217987235 \h </w:instrText>
            </w:r>
            <w:r w:rsidR="009341E9" w:rsidRPr="009341E9">
              <w:rPr>
                <w:webHidden/>
              </w:rPr>
            </w:r>
            <w:r w:rsidR="009341E9" w:rsidRPr="009341E9">
              <w:rPr>
                <w:webHidden/>
              </w:rPr>
              <w:fldChar w:fldCharType="separate"/>
            </w:r>
            <w:r w:rsidR="009341E9" w:rsidRPr="009341E9">
              <w:rPr>
                <w:webHidden/>
              </w:rPr>
              <w:t>1</w:t>
            </w:r>
            <w:r w:rsidR="009341E9" w:rsidRPr="009341E9">
              <w:rPr>
                <w:webHidden/>
              </w:rPr>
              <w:fldChar w:fldCharType="end"/>
            </w:r>
          </w:hyperlink>
        </w:p>
        <w:p w14:paraId="2AFCD116"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36" w:history="1">
            <w:r w:rsidR="009341E9" w:rsidRPr="009341E9">
              <w:rPr>
                <w:rStyle w:val="Hyperlink"/>
                <w:sz w:val="24"/>
                <w:szCs w:val="24"/>
              </w:rPr>
              <w:t>1.1 Latar Belakang</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_Toc217987236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1</w:t>
            </w:r>
            <w:r w:rsidR="009341E9" w:rsidRPr="009341E9">
              <w:rPr>
                <w:webHidden/>
                <w:sz w:val="24"/>
                <w:szCs w:val="24"/>
              </w:rPr>
              <w:fldChar w:fldCharType="end"/>
            </w:r>
          </w:hyperlink>
        </w:p>
        <w:p w14:paraId="3FEE00C7"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37" w:history="1">
            <w:r w:rsidR="009341E9" w:rsidRPr="009341E9">
              <w:rPr>
                <w:rStyle w:val="Hyperlink"/>
                <w:sz w:val="24"/>
                <w:szCs w:val="24"/>
              </w:rPr>
              <w:t>1.2 Ru</w:t>
            </w:r>
            <w:r w:rsidR="009341E9" w:rsidRPr="009341E9">
              <w:rPr>
                <w:rStyle w:val="Hyperlink"/>
                <w:spacing w:val="2"/>
                <w:sz w:val="24"/>
                <w:szCs w:val="24"/>
              </w:rPr>
              <w:t>m</w:t>
            </w:r>
            <w:r w:rsidR="009341E9" w:rsidRPr="009341E9">
              <w:rPr>
                <w:rStyle w:val="Hyperlink"/>
                <w:spacing w:val="1"/>
                <w:sz w:val="24"/>
                <w:szCs w:val="24"/>
              </w:rPr>
              <w:t>u</w:t>
            </w:r>
            <w:r w:rsidR="009341E9" w:rsidRPr="009341E9">
              <w:rPr>
                <w:rStyle w:val="Hyperlink"/>
                <w:sz w:val="24"/>
                <w:szCs w:val="24"/>
              </w:rPr>
              <w:t>s</w:t>
            </w:r>
            <w:r w:rsidR="009341E9" w:rsidRPr="009341E9">
              <w:rPr>
                <w:rStyle w:val="Hyperlink"/>
                <w:spacing w:val="-2"/>
                <w:sz w:val="24"/>
                <w:szCs w:val="24"/>
              </w:rPr>
              <w:t>a</w:t>
            </w:r>
            <w:r w:rsidR="009341E9" w:rsidRPr="009341E9">
              <w:rPr>
                <w:rStyle w:val="Hyperlink"/>
                <w:sz w:val="24"/>
                <w:szCs w:val="24"/>
              </w:rPr>
              <w:t>n</w:t>
            </w:r>
            <w:r w:rsidR="009341E9" w:rsidRPr="009341E9">
              <w:rPr>
                <w:rStyle w:val="Hyperlink"/>
                <w:spacing w:val="1"/>
                <w:sz w:val="24"/>
                <w:szCs w:val="24"/>
              </w:rPr>
              <w:t xml:space="preserve"> </w:t>
            </w:r>
            <w:r w:rsidR="009341E9" w:rsidRPr="009341E9">
              <w:rPr>
                <w:rStyle w:val="Hyperlink"/>
                <w:spacing w:val="-1"/>
                <w:sz w:val="24"/>
                <w:szCs w:val="24"/>
              </w:rPr>
              <w:t>M</w:t>
            </w:r>
            <w:r w:rsidR="009341E9" w:rsidRPr="009341E9">
              <w:rPr>
                <w:rStyle w:val="Hyperlink"/>
                <w:sz w:val="24"/>
                <w:szCs w:val="24"/>
              </w:rPr>
              <w:t>asalah</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_Toc217987237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5</w:t>
            </w:r>
            <w:r w:rsidR="009341E9" w:rsidRPr="009341E9">
              <w:rPr>
                <w:webHidden/>
                <w:sz w:val="24"/>
                <w:szCs w:val="24"/>
              </w:rPr>
              <w:fldChar w:fldCharType="end"/>
            </w:r>
          </w:hyperlink>
        </w:p>
        <w:p w14:paraId="28A09D39"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38" w:history="1">
            <w:r w:rsidR="009341E9" w:rsidRPr="009341E9">
              <w:rPr>
                <w:rStyle w:val="Hyperlink"/>
                <w:sz w:val="24"/>
                <w:szCs w:val="24"/>
              </w:rPr>
              <w:t>1.3 T</w:t>
            </w:r>
            <w:r w:rsidR="009341E9" w:rsidRPr="009341E9">
              <w:rPr>
                <w:rStyle w:val="Hyperlink"/>
                <w:spacing w:val="1"/>
                <w:sz w:val="24"/>
                <w:szCs w:val="24"/>
              </w:rPr>
              <w:t>u</w:t>
            </w:r>
            <w:r w:rsidR="009341E9" w:rsidRPr="009341E9">
              <w:rPr>
                <w:rStyle w:val="Hyperlink"/>
                <w:sz w:val="24"/>
                <w:szCs w:val="24"/>
              </w:rPr>
              <w:t>juan</w:t>
            </w:r>
            <w:r w:rsidR="009341E9" w:rsidRPr="009341E9">
              <w:rPr>
                <w:rStyle w:val="Hyperlink"/>
                <w:spacing w:val="2"/>
                <w:sz w:val="24"/>
                <w:szCs w:val="24"/>
              </w:rPr>
              <w:t xml:space="preserve"> </w:t>
            </w:r>
            <w:r w:rsidR="009341E9" w:rsidRPr="009341E9">
              <w:rPr>
                <w:rStyle w:val="Hyperlink"/>
                <w:sz w:val="24"/>
                <w:szCs w:val="24"/>
              </w:rPr>
              <w:t>P</w:t>
            </w:r>
            <w:r w:rsidR="009341E9" w:rsidRPr="009341E9">
              <w:rPr>
                <w:rStyle w:val="Hyperlink"/>
                <w:spacing w:val="-1"/>
                <w:sz w:val="24"/>
                <w:szCs w:val="24"/>
              </w:rPr>
              <w:t>e</w:t>
            </w:r>
            <w:r w:rsidR="009341E9" w:rsidRPr="009341E9">
              <w:rPr>
                <w:rStyle w:val="Hyperlink"/>
                <w:spacing w:val="1"/>
                <w:sz w:val="24"/>
                <w:szCs w:val="24"/>
              </w:rPr>
              <w:t>n</w:t>
            </w:r>
            <w:r w:rsidR="009341E9" w:rsidRPr="009341E9">
              <w:rPr>
                <w:rStyle w:val="Hyperlink"/>
                <w:spacing w:val="-1"/>
                <w:sz w:val="24"/>
                <w:szCs w:val="24"/>
              </w:rPr>
              <w:t>e</w:t>
            </w:r>
            <w:r w:rsidR="009341E9" w:rsidRPr="009341E9">
              <w:rPr>
                <w:rStyle w:val="Hyperlink"/>
                <w:sz w:val="24"/>
                <w:szCs w:val="24"/>
              </w:rPr>
              <w:t>l</w:t>
            </w:r>
            <w:r w:rsidR="009341E9" w:rsidRPr="009341E9">
              <w:rPr>
                <w:rStyle w:val="Hyperlink"/>
                <w:spacing w:val="1"/>
                <w:sz w:val="24"/>
                <w:szCs w:val="24"/>
              </w:rPr>
              <w:t>i</w:t>
            </w:r>
            <w:r w:rsidR="009341E9" w:rsidRPr="009341E9">
              <w:rPr>
                <w:rStyle w:val="Hyperlink"/>
                <w:sz w:val="24"/>
                <w:szCs w:val="24"/>
              </w:rPr>
              <w:t>tian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_Toc217987238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5</w:t>
            </w:r>
            <w:r w:rsidR="009341E9" w:rsidRPr="009341E9">
              <w:rPr>
                <w:webHidden/>
                <w:sz w:val="24"/>
                <w:szCs w:val="24"/>
              </w:rPr>
              <w:fldChar w:fldCharType="end"/>
            </w:r>
          </w:hyperlink>
        </w:p>
        <w:p w14:paraId="34BC5FC3"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39" w:history="1">
            <w:r w:rsidR="009341E9" w:rsidRPr="009341E9">
              <w:rPr>
                <w:rStyle w:val="Hyperlink"/>
                <w:sz w:val="24"/>
                <w:szCs w:val="24"/>
              </w:rPr>
              <w:t>1.4 Kegu</w:t>
            </w:r>
            <w:r w:rsidR="009341E9" w:rsidRPr="009341E9">
              <w:rPr>
                <w:rStyle w:val="Hyperlink"/>
                <w:spacing w:val="1"/>
                <w:sz w:val="24"/>
                <w:szCs w:val="24"/>
              </w:rPr>
              <w:t>n</w:t>
            </w:r>
            <w:r w:rsidR="009341E9" w:rsidRPr="009341E9">
              <w:rPr>
                <w:rStyle w:val="Hyperlink"/>
                <w:sz w:val="24"/>
                <w:szCs w:val="24"/>
              </w:rPr>
              <w:t>aan</w:t>
            </w:r>
            <w:r w:rsidR="009341E9" w:rsidRPr="009341E9">
              <w:rPr>
                <w:rStyle w:val="Hyperlink"/>
                <w:spacing w:val="2"/>
                <w:sz w:val="24"/>
                <w:szCs w:val="24"/>
              </w:rPr>
              <w:t xml:space="preserve"> </w:t>
            </w:r>
            <w:r w:rsidR="009341E9" w:rsidRPr="009341E9">
              <w:rPr>
                <w:rStyle w:val="Hyperlink"/>
                <w:sz w:val="24"/>
                <w:szCs w:val="24"/>
              </w:rPr>
              <w:t>P</w:t>
            </w:r>
            <w:r w:rsidR="009341E9" w:rsidRPr="009341E9">
              <w:rPr>
                <w:rStyle w:val="Hyperlink"/>
                <w:spacing w:val="-1"/>
                <w:sz w:val="24"/>
                <w:szCs w:val="24"/>
              </w:rPr>
              <w:t>e</w:t>
            </w:r>
            <w:r w:rsidR="009341E9" w:rsidRPr="009341E9">
              <w:rPr>
                <w:rStyle w:val="Hyperlink"/>
                <w:spacing w:val="1"/>
                <w:sz w:val="24"/>
                <w:szCs w:val="24"/>
              </w:rPr>
              <w:t>n</w:t>
            </w:r>
            <w:r w:rsidR="009341E9" w:rsidRPr="009341E9">
              <w:rPr>
                <w:rStyle w:val="Hyperlink"/>
                <w:spacing w:val="-1"/>
                <w:sz w:val="24"/>
                <w:szCs w:val="24"/>
              </w:rPr>
              <w:t>e</w:t>
            </w:r>
            <w:r w:rsidR="009341E9" w:rsidRPr="009341E9">
              <w:rPr>
                <w:rStyle w:val="Hyperlink"/>
                <w:sz w:val="24"/>
                <w:szCs w:val="24"/>
              </w:rPr>
              <w:t>l</w:t>
            </w:r>
            <w:r w:rsidR="009341E9" w:rsidRPr="009341E9">
              <w:rPr>
                <w:rStyle w:val="Hyperlink"/>
                <w:spacing w:val="1"/>
                <w:sz w:val="24"/>
                <w:szCs w:val="24"/>
              </w:rPr>
              <w:t>i</w:t>
            </w:r>
            <w:r w:rsidR="009341E9" w:rsidRPr="009341E9">
              <w:rPr>
                <w:rStyle w:val="Hyperlink"/>
                <w:sz w:val="24"/>
                <w:szCs w:val="24"/>
              </w:rPr>
              <w:t>ti</w:t>
            </w:r>
            <w:r w:rsidR="009341E9" w:rsidRPr="009341E9">
              <w:rPr>
                <w:rStyle w:val="Hyperlink"/>
                <w:spacing w:val="-3"/>
                <w:sz w:val="24"/>
                <w:szCs w:val="24"/>
              </w:rPr>
              <w:t>a</w:t>
            </w:r>
            <w:r w:rsidR="009341E9" w:rsidRPr="009341E9">
              <w:rPr>
                <w:rStyle w:val="Hyperlink"/>
                <w:sz w:val="24"/>
                <w:szCs w:val="24"/>
              </w:rPr>
              <w:t>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_Toc217987239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5</w:t>
            </w:r>
            <w:r w:rsidR="009341E9" w:rsidRPr="009341E9">
              <w:rPr>
                <w:webHidden/>
                <w:sz w:val="24"/>
                <w:szCs w:val="24"/>
              </w:rPr>
              <w:fldChar w:fldCharType="end"/>
            </w:r>
          </w:hyperlink>
        </w:p>
        <w:p w14:paraId="39B27D54"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40" w:history="1">
            <w:r w:rsidR="009341E9" w:rsidRPr="009341E9">
              <w:rPr>
                <w:rStyle w:val="Hyperlink"/>
              </w:rPr>
              <w:t>BAB II TINJAUAN PUSTAKA</w:t>
            </w:r>
            <w:r w:rsidR="009341E9" w:rsidRPr="009341E9">
              <w:rPr>
                <w:webHidden/>
              </w:rPr>
              <w:tab/>
            </w:r>
            <w:r w:rsidR="009341E9" w:rsidRPr="009341E9">
              <w:rPr>
                <w:webHidden/>
              </w:rPr>
              <w:fldChar w:fldCharType="begin"/>
            </w:r>
            <w:r w:rsidR="009341E9" w:rsidRPr="009341E9">
              <w:rPr>
                <w:webHidden/>
              </w:rPr>
              <w:instrText xml:space="preserve"> PAGEREF _Toc217987240 \h </w:instrText>
            </w:r>
            <w:r w:rsidR="009341E9" w:rsidRPr="009341E9">
              <w:rPr>
                <w:webHidden/>
              </w:rPr>
            </w:r>
            <w:r w:rsidR="009341E9" w:rsidRPr="009341E9">
              <w:rPr>
                <w:webHidden/>
              </w:rPr>
              <w:fldChar w:fldCharType="separate"/>
            </w:r>
            <w:r w:rsidR="009341E9" w:rsidRPr="009341E9">
              <w:rPr>
                <w:webHidden/>
              </w:rPr>
              <w:t>6</w:t>
            </w:r>
            <w:r w:rsidR="009341E9" w:rsidRPr="009341E9">
              <w:rPr>
                <w:webHidden/>
              </w:rPr>
              <w:fldChar w:fldCharType="end"/>
            </w:r>
          </w:hyperlink>
        </w:p>
        <w:p w14:paraId="0F7ECFEB"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41" w:history="1">
            <w:r w:rsidR="009341E9" w:rsidRPr="009341E9">
              <w:rPr>
                <w:rStyle w:val="Hyperlink"/>
                <w:sz w:val="24"/>
                <w:szCs w:val="24"/>
              </w:rPr>
              <w:t>2.1 Kajian Teori</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_Toc217987241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6</w:t>
            </w:r>
            <w:r w:rsidR="009341E9" w:rsidRPr="009341E9">
              <w:rPr>
                <w:webHidden/>
                <w:sz w:val="24"/>
                <w:szCs w:val="24"/>
              </w:rPr>
              <w:fldChar w:fldCharType="end"/>
            </w:r>
          </w:hyperlink>
        </w:p>
        <w:p w14:paraId="0EFB1A07"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42" w:history="1">
            <w:r w:rsidR="009341E9" w:rsidRPr="009341E9">
              <w:rPr>
                <w:rStyle w:val="Hyperlink"/>
                <w:sz w:val="24"/>
                <w:szCs w:val="24"/>
              </w:rPr>
              <w:t>2.1.1 Pengertian Kelayakan Usaha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_Toc217987242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6</w:t>
            </w:r>
            <w:r w:rsidR="009341E9" w:rsidRPr="009341E9">
              <w:rPr>
                <w:webHidden/>
                <w:sz w:val="24"/>
                <w:szCs w:val="24"/>
              </w:rPr>
              <w:fldChar w:fldCharType="end"/>
            </w:r>
          </w:hyperlink>
        </w:p>
        <w:p w14:paraId="52224619"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43" w:history="1">
            <w:r w:rsidR="009341E9" w:rsidRPr="009341E9">
              <w:rPr>
                <w:rStyle w:val="Hyperlink"/>
                <w:sz w:val="24"/>
                <w:szCs w:val="24"/>
              </w:rPr>
              <w:t>2.1.2 Aspek – aspek Studi Kelayakan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_Toc217987243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8</w:t>
            </w:r>
            <w:r w:rsidR="009341E9" w:rsidRPr="009341E9">
              <w:rPr>
                <w:webHidden/>
                <w:sz w:val="24"/>
                <w:szCs w:val="24"/>
              </w:rPr>
              <w:fldChar w:fldCharType="end"/>
            </w:r>
          </w:hyperlink>
        </w:p>
        <w:p w14:paraId="07E818D5"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44" w:history="1">
            <w:r w:rsidR="009341E9" w:rsidRPr="009341E9">
              <w:rPr>
                <w:rStyle w:val="Hyperlink"/>
                <w:sz w:val="24"/>
                <w:szCs w:val="24"/>
              </w:rPr>
              <w:t>2.1.3 Tujuan Utama Kelayakan Usaha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_Toc217987244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12</w:t>
            </w:r>
            <w:r w:rsidR="009341E9" w:rsidRPr="009341E9">
              <w:rPr>
                <w:webHidden/>
                <w:sz w:val="24"/>
                <w:szCs w:val="24"/>
              </w:rPr>
              <w:fldChar w:fldCharType="end"/>
            </w:r>
          </w:hyperlink>
        </w:p>
        <w:p w14:paraId="6E0D5E7F"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45" w:history="1">
            <w:r w:rsidR="009341E9" w:rsidRPr="009341E9">
              <w:rPr>
                <w:rStyle w:val="Hyperlink"/>
                <w:sz w:val="24"/>
                <w:szCs w:val="24"/>
              </w:rPr>
              <w:t>2.1.4 UMKM</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_Toc217987245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14</w:t>
            </w:r>
            <w:r w:rsidR="009341E9" w:rsidRPr="009341E9">
              <w:rPr>
                <w:webHidden/>
                <w:sz w:val="24"/>
                <w:szCs w:val="24"/>
              </w:rPr>
              <w:fldChar w:fldCharType="end"/>
            </w:r>
          </w:hyperlink>
        </w:p>
        <w:p w14:paraId="11EF140B"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46" w:history="1">
            <w:r w:rsidR="009341E9" w:rsidRPr="009341E9">
              <w:rPr>
                <w:rStyle w:val="Hyperlink"/>
                <w:sz w:val="24"/>
                <w:szCs w:val="24"/>
                <w:lang w:val="en-US"/>
              </w:rPr>
              <w:t>2.2 Kajian</w:t>
            </w:r>
            <w:r w:rsidR="009341E9" w:rsidRPr="009341E9">
              <w:rPr>
                <w:rStyle w:val="Hyperlink"/>
                <w:spacing w:val="1"/>
                <w:sz w:val="24"/>
                <w:szCs w:val="24"/>
                <w:lang w:val="en-US"/>
              </w:rPr>
              <w:t xml:space="preserve"> </w:t>
            </w:r>
            <w:r w:rsidR="009341E9" w:rsidRPr="009341E9">
              <w:rPr>
                <w:rStyle w:val="Hyperlink"/>
                <w:sz w:val="24"/>
                <w:szCs w:val="24"/>
                <w:lang w:val="en-US"/>
              </w:rPr>
              <w:t>P</w:t>
            </w:r>
            <w:r w:rsidR="009341E9" w:rsidRPr="009341E9">
              <w:rPr>
                <w:rStyle w:val="Hyperlink"/>
                <w:spacing w:val="-1"/>
                <w:sz w:val="24"/>
                <w:szCs w:val="24"/>
                <w:lang w:val="en-US"/>
              </w:rPr>
              <w:t>e</w:t>
            </w:r>
            <w:r w:rsidR="009341E9" w:rsidRPr="009341E9">
              <w:rPr>
                <w:rStyle w:val="Hyperlink"/>
                <w:spacing w:val="1"/>
                <w:sz w:val="24"/>
                <w:szCs w:val="24"/>
                <w:lang w:val="en-US"/>
              </w:rPr>
              <w:t>n</w:t>
            </w:r>
            <w:r w:rsidR="009341E9" w:rsidRPr="009341E9">
              <w:rPr>
                <w:rStyle w:val="Hyperlink"/>
                <w:spacing w:val="-1"/>
                <w:sz w:val="24"/>
                <w:szCs w:val="24"/>
                <w:lang w:val="en-US"/>
              </w:rPr>
              <w:t>e</w:t>
            </w:r>
            <w:r w:rsidR="009341E9" w:rsidRPr="009341E9">
              <w:rPr>
                <w:rStyle w:val="Hyperlink"/>
                <w:sz w:val="24"/>
                <w:szCs w:val="24"/>
                <w:lang w:val="en-US"/>
              </w:rPr>
              <w:t>l</w:t>
            </w:r>
            <w:r w:rsidR="009341E9" w:rsidRPr="009341E9">
              <w:rPr>
                <w:rStyle w:val="Hyperlink"/>
                <w:spacing w:val="1"/>
                <w:sz w:val="24"/>
                <w:szCs w:val="24"/>
                <w:lang w:val="en-US"/>
              </w:rPr>
              <w:t>i</w:t>
            </w:r>
            <w:r w:rsidR="009341E9" w:rsidRPr="009341E9">
              <w:rPr>
                <w:rStyle w:val="Hyperlink"/>
                <w:sz w:val="24"/>
                <w:szCs w:val="24"/>
                <w:lang w:val="en-US"/>
              </w:rPr>
              <w:t>tian T</w:t>
            </w:r>
            <w:r w:rsidR="009341E9" w:rsidRPr="009341E9">
              <w:rPr>
                <w:rStyle w:val="Hyperlink"/>
                <w:spacing w:val="-1"/>
                <w:sz w:val="24"/>
                <w:szCs w:val="24"/>
                <w:lang w:val="en-US"/>
              </w:rPr>
              <w:t>erd</w:t>
            </w:r>
            <w:r w:rsidR="009341E9" w:rsidRPr="009341E9">
              <w:rPr>
                <w:rStyle w:val="Hyperlink"/>
                <w:sz w:val="24"/>
                <w:szCs w:val="24"/>
                <w:lang w:val="en-US"/>
              </w:rPr>
              <w:t>a</w:t>
            </w:r>
            <w:r w:rsidR="009341E9" w:rsidRPr="009341E9">
              <w:rPr>
                <w:rStyle w:val="Hyperlink"/>
                <w:spacing w:val="1"/>
                <w:sz w:val="24"/>
                <w:szCs w:val="24"/>
                <w:lang w:val="en-US"/>
              </w:rPr>
              <w:t>hu</w:t>
            </w:r>
            <w:r w:rsidR="009341E9" w:rsidRPr="009341E9">
              <w:rPr>
                <w:rStyle w:val="Hyperlink"/>
                <w:sz w:val="24"/>
                <w:szCs w:val="24"/>
                <w:lang w:val="en-US"/>
              </w:rPr>
              <w:t>lu</w:t>
            </w:r>
            <w:r w:rsidR="009341E9" w:rsidRPr="009341E9">
              <w:rPr>
                <w:rStyle w:val="Hyperlink"/>
                <w:spacing w:val="1"/>
                <w:sz w:val="24"/>
                <w:szCs w:val="24"/>
                <w:lang w:val="en-US"/>
              </w:rPr>
              <w:t xml:space="preserve"> </w:t>
            </w:r>
            <w:r w:rsidR="009341E9" w:rsidRPr="009341E9">
              <w:rPr>
                <w:rStyle w:val="Hyperlink"/>
                <w:sz w:val="24"/>
                <w:szCs w:val="24"/>
                <w:lang w:val="en-US"/>
              </w:rPr>
              <w:t>(KPT)</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_Toc217987246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15</w:t>
            </w:r>
            <w:r w:rsidR="009341E9" w:rsidRPr="009341E9">
              <w:rPr>
                <w:webHidden/>
                <w:sz w:val="24"/>
                <w:szCs w:val="24"/>
              </w:rPr>
              <w:fldChar w:fldCharType="end"/>
            </w:r>
          </w:hyperlink>
        </w:p>
        <w:p w14:paraId="1BE09EAC"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47" w:history="1">
            <w:r w:rsidR="009341E9" w:rsidRPr="009341E9">
              <w:rPr>
                <w:rStyle w:val="Hyperlink"/>
                <w:sz w:val="24"/>
                <w:szCs w:val="24"/>
                <w:lang w:val="id"/>
              </w:rPr>
              <w:t>2.3 Alur Kerangka Penelitian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_Toc217987247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31</w:t>
            </w:r>
            <w:r w:rsidR="009341E9" w:rsidRPr="009341E9">
              <w:rPr>
                <w:webHidden/>
                <w:sz w:val="24"/>
                <w:szCs w:val="24"/>
              </w:rPr>
              <w:fldChar w:fldCharType="end"/>
            </w:r>
          </w:hyperlink>
        </w:p>
        <w:p w14:paraId="1333FA90"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48" w:history="1">
            <w:r w:rsidR="009341E9" w:rsidRPr="009341E9">
              <w:rPr>
                <w:rStyle w:val="Hyperlink"/>
              </w:rPr>
              <w:t>BAB III METODE PENELITIAN</w:t>
            </w:r>
            <w:r w:rsidR="009341E9" w:rsidRPr="009341E9">
              <w:rPr>
                <w:webHidden/>
              </w:rPr>
              <w:tab/>
            </w:r>
            <w:r w:rsidR="009341E9" w:rsidRPr="009341E9">
              <w:rPr>
                <w:webHidden/>
              </w:rPr>
              <w:fldChar w:fldCharType="begin"/>
            </w:r>
            <w:r w:rsidR="009341E9" w:rsidRPr="009341E9">
              <w:rPr>
                <w:webHidden/>
              </w:rPr>
              <w:instrText xml:space="preserve"> PAGEREF _Toc217987248 \h </w:instrText>
            </w:r>
            <w:r w:rsidR="009341E9" w:rsidRPr="009341E9">
              <w:rPr>
                <w:webHidden/>
              </w:rPr>
            </w:r>
            <w:r w:rsidR="009341E9" w:rsidRPr="009341E9">
              <w:rPr>
                <w:webHidden/>
              </w:rPr>
              <w:fldChar w:fldCharType="separate"/>
            </w:r>
            <w:r w:rsidR="009341E9" w:rsidRPr="009341E9">
              <w:rPr>
                <w:webHidden/>
              </w:rPr>
              <w:t>32</w:t>
            </w:r>
            <w:r w:rsidR="009341E9" w:rsidRPr="009341E9">
              <w:rPr>
                <w:webHidden/>
              </w:rPr>
              <w:fldChar w:fldCharType="end"/>
            </w:r>
          </w:hyperlink>
        </w:p>
        <w:p w14:paraId="4C202421"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49" w:history="1">
            <w:r w:rsidR="009341E9" w:rsidRPr="009341E9">
              <w:rPr>
                <w:rStyle w:val="Hyperlink"/>
                <w:sz w:val="24"/>
                <w:szCs w:val="24"/>
                <w:lang w:val="en-US"/>
              </w:rPr>
              <w:t>3.1 Studi P</w:t>
            </w:r>
            <w:r w:rsidR="009341E9" w:rsidRPr="009341E9">
              <w:rPr>
                <w:rStyle w:val="Hyperlink"/>
                <w:spacing w:val="-1"/>
                <w:sz w:val="24"/>
                <w:szCs w:val="24"/>
                <w:lang w:val="en-US"/>
              </w:rPr>
              <w:t>e</w:t>
            </w:r>
            <w:r w:rsidR="009341E9" w:rsidRPr="009341E9">
              <w:rPr>
                <w:rStyle w:val="Hyperlink"/>
                <w:spacing w:val="1"/>
                <w:sz w:val="24"/>
                <w:szCs w:val="24"/>
                <w:lang w:val="en-US"/>
              </w:rPr>
              <w:t>n</w:t>
            </w:r>
            <w:r w:rsidR="009341E9" w:rsidRPr="009341E9">
              <w:rPr>
                <w:rStyle w:val="Hyperlink"/>
                <w:spacing w:val="-1"/>
                <w:sz w:val="24"/>
                <w:szCs w:val="24"/>
                <w:lang w:val="en-US"/>
              </w:rPr>
              <w:t>e</w:t>
            </w:r>
            <w:r w:rsidR="009341E9" w:rsidRPr="009341E9">
              <w:rPr>
                <w:rStyle w:val="Hyperlink"/>
                <w:sz w:val="24"/>
                <w:szCs w:val="24"/>
                <w:lang w:val="en-US"/>
              </w:rPr>
              <w:t>l</w:t>
            </w:r>
            <w:r w:rsidR="009341E9" w:rsidRPr="009341E9">
              <w:rPr>
                <w:rStyle w:val="Hyperlink"/>
                <w:spacing w:val="1"/>
                <w:sz w:val="24"/>
                <w:szCs w:val="24"/>
                <w:lang w:val="en-US"/>
              </w:rPr>
              <w:t>i</w:t>
            </w:r>
            <w:r w:rsidR="009341E9" w:rsidRPr="009341E9">
              <w:rPr>
                <w:rStyle w:val="Hyperlink"/>
                <w:sz w:val="24"/>
                <w:szCs w:val="24"/>
                <w:lang w:val="en-US"/>
              </w:rPr>
              <w:t>tian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_Toc217987249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32</w:t>
            </w:r>
            <w:r w:rsidR="009341E9" w:rsidRPr="009341E9">
              <w:rPr>
                <w:webHidden/>
                <w:sz w:val="24"/>
                <w:szCs w:val="24"/>
              </w:rPr>
              <w:fldChar w:fldCharType="end"/>
            </w:r>
          </w:hyperlink>
        </w:p>
        <w:p w14:paraId="0816DA36"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50" w:history="1">
            <w:r w:rsidR="009341E9" w:rsidRPr="009341E9">
              <w:rPr>
                <w:rStyle w:val="Hyperlink"/>
                <w:sz w:val="24"/>
                <w:szCs w:val="24"/>
                <w:lang w:val="en-US"/>
              </w:rPr>
              <w:t>3.2 Fok</w:t>
            </w:r>
            <w:r w:rsidR="009341E9" w:rsidRPr="009341E9">
              <w:rPr>
                <w:rStyle w:val="Hyperlink"/>
                <w:spacing w:val="1"/>
                <w:sz w:val="24"/>
                <w:szCs w:val="24"/>
                <w:lang w:val="en-US"/>
              </w:rPr>
              <w:t>u</w:t>
            </w:r>
            <w:r w:rsidR="009341E9" w:rsidRPr="009341E9">
              <w:rPr>
                <w:rStyle w:val="Hyperlink"/>
                <w:sz w:val="24"/>
                <w:szCs w:val="24"/>
                <w:lang w:val="en-US"/>
              </w:rPr>
              <w:t>s</w:t>
            </w:r>
            <w:r w:rsidR="009341E9" w:rsidRPr="009341E9">
              <w:rPr>
                <w:rStyle w:val="Hyperlink"/>
                <w:spacing w:val="1"/>
                <w:sz w:val="24"/>
                <w:szCs w:val="24"/>
                <w:lang w:val="en-US"/>
              </w:rPr>
              <w:t xml:space="preserve"> d</w:t>
            </w:r>
            <w:r w:rsidR="009341E9" w:rsidRPr="009341E9">
              <w:rPr>
                <w:rStyle w:val="Hyperlink"/>
                <w:sz w:val="24"/>
                <w:szCs w:val="24"/>
                <w:lang w:val="en-US"/>
              </w:rPr>
              <w:t>an</w:t>
            </w:r>
            <w:r w:rsidR="009341E9" w:rsidRPr="009341E9">
              <w:rPr>
                <w:rStyle w:val="Hyperlink"/>
                <w:spacing w:val="-2"/>
                <w:sz w:val="24"/>
                <w:szCs w:val="24"/>
                <w:lang w:val="en-US"/>
              </w:rPr>
              <w:t xml:space="preserve"> </w:t>
            </w:r>
            <w:r w:rsidR="009341E9" w:rsidRPr="009341E9">
              <w:rPr>
                <w:rStyle w:val="Hyperlink"/>
                <w:sz w:val="24"/>
                <w:szCs w:val="24"/>
                <w:lang w:val="en-US"/>
              </w:rPr>
              <w:t>Lo</w:t>
            </w:r>
            <w:r w:rsidR="009341E9" w:rsidRPr="009341E9">
              <w:rPr>
                <w:rStyle w:val="Hyperlink"/>
                <w:spacing w:val="-1"/>
                <w:sz w:val="24"/>
                <w:szCs w:val="24"/>
                <w:lang w:val="en-US"/>
              </w:rPr>
              <w:t>k</w:t>
            </w:r>
            <w:r w:rsidR="009341E9" w:rsidRPr="009341E9">
              <w:rPr>
                <w:rStyle w:val="Hyperlink"/>
                <w:spacing w:val="1"/>
                <w:sz w:val="24"/>
                <w:szCs w:val="24"/>
                <w:lang w:val="en-US"/>
              </w:rPr>
              <w:t>u</w:t>
            </w:r>
            <w:r w:rsidR="009341E9" w:rsidRPr="009341E9">
              <w:rPr>
                <w:rStyle w:val="Hyperlink"/>
                <w:sz w:val="24"/>
                <w:szCs w:val="24"/>
                <w:lang w:val="en-US"/>
              </w:rPr>
              <w:t>s</w:t>
            </w:r>
            <w:r w:rsidR="009341E9" w:rsidRPr="009341E9">
              <w:rPr>
                <w:rStyle w:val="Hyperlink"/>
                <w:spacing w:val="2"/>
                <w:sz w:val="24"/>
                <w:szCs w:val="24"/>
                <w:lang w:val="en-US"/>
              </w:rPr>
              <w:t xml:space="preserve"> </w:t>
            </w:r>
            <w:r w:rsidR="009341E9" w:rsidRPr="009341E9">
              <w:rPr>
                <w:rStyle w:val="Hyperlink"/>
                <w:sz w:val="24"/>
                <w:szCs w:val="24"/>
                <w:lang w:val="en-US"/>
              </w:rPr>
              <w:t>P</w:t>
            </w:r>
            <w:r w:rsidR="009341E9" w:rsidRPr="009341E9">
              <w:rPr>
                <w:rStyle w:val="Hyperlink"/>
                <w:spacing w:val="-1"/>
                <w:sz w:val="24"/>
                <w:szCs w:val="24"/>
                <w:lang w:val="en-US"/>
              </w:rPr>
              <w:t>e</w:t>
            </w:r>
            <w:r w:rsidR="009341E9" w:rsidRPr="009341E9">
              <w:rPr>
                <w:rStyle w:val="Hyperlink"/>
                <w:spacing w:val="1"/>
                <w:sz w:val="24"/>
                <w:szCs w:val="24"/>
                <w:lang w:val="en-US"/>
              </w:rPr>
              <w:t>n</w:t>
            </w:r>
            <w:r w:rsidR="009341E9" w:rsidRPr="009341E9">
              <w:rPr>
                <w:rStyle w:val="Hyperlink"/>
                <w:spacing w:val="-1"/>
                <w:sz w:val="24"/>
                <w:szCs w:val="24"/>
                <w:lang w:val="en-US"/>
              </w:rPr>
              <w:t>e</w:t>
            </w:r>
            <w:r w:rsidR="009341E9" w:rsidRPr="009341E9">
              <w:rPr>
                <w:rStyle w:val="Hyperlink"/>
                <w:sz w:val="24"/>
                <w:szCs w:val="24"/>
                <w:lang w:val="en-US"/>
              </w:rPr>
              <w:t>l</w:t>
            </w:r>
            <w:r w:rsidR="009341E9" w:rsidRPr="009341E9">
              <w:rPr>
                <w:rStyle w:val="Hyperlink"/>
                <w:spacing w:val="1"/>
                <w:sz w:val="24"/>
                <w:szCs w:val="24"/>
                <w:lang w:val="en-US"/>
              </w:rPr>
              <w:t>i</w:t>
            </w:r>
            <w:r w:rsidR="009341E9" w:rsidRPr="009341E9">
              <w:rPr>
                <w:rStyle w:val="Hyperlink"/>
                <w:sz w:val="24"/>
                <w:szCs w:val="24"/>
                <w:lang w:val="en-US"/>
              </w:rPr>
              <w:t>tian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_Toc217987250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32</w:t>
            </w:r>
            <w:r w:rsidR="009341E9" w:rsidRPr="009341E9">
              <w:rPr>
                <w:webHidden/>
                <w:sz w:val="24"/>
                <w:szCs w:val="24"/>
              </w:rPr>
              <w:fldChar w:fldCharType="end"/>
            </w:r>
          </w:hyperlink>
        </w:p>
        <w:p w14:paraId="6FBE0362"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51" w:history="1">
            <w:r w:rsidR="009341E9" w:rsidRPr="009341E9">
              <w:rPr>
                <w:rStyle w:val="Hyperlink"/>
                <w:sz w:val="24"/>
                <w:szCs w:val="24"/>
                <w:lang w:val="en-US"/>
              </w:rPr>
              <w:t xml:space="preserve">3.3 </w:t>
            </w:r>
            <w:r w:rsidR="009341E9" w:rsidRPr="009341E9">
              <w:rPr>
                <w:rStyle w:val="Hyperlink"/>
                <w:spacing w:val="1"/>
                <w:sz w:val="24"/>
                <w:szCs w:val="24"/>
                <w:lang w:val="en-US"/>
              </w:rPr>
              <w:t>Su</w:t>
            </w:r>
            <w:r w:rsidR="009341E9" w:rsidRPr="009341E9">
              <w:rPr>
                <w:rStyle w:val="Hyperlink"/>
                <w:spacing w:val="-1"/>
                <w:sz w:val="24"/>
                <w:szCs w:val="24"/>
                <w:lang w:val="en-US"/>
              </w:rPr>
              <w:t>m</w:t>
            </w:r>
            <w:r w:rsidR="009341E9" w:rsidRPr="009341E9">
              <w:rPr>
                <w:rStyle w:val="Hyperlink"/>
                <w:spacing w:val="1"/>
                <w:sz w:val="24"/>
                <w:szCs w:val="24"/>
                <w:lang w:val="en-US"/>
              </w:rPr>
              <w:t>b</w:t>
            </w:r>
            <w:r w:rsidR="009341E9" w:rsidRPr="009341E9">
              <w:rPr>
                <w:rStyle w:val="Hyperlink"/>
                <w:spacing w:val="-1"/>
                <w:sz w:val="24"/>
                <w:szCs w:val="24"/>
                <w:lang w:val="en-US"/>
              </w:rPr>
              <w:t>e</w:t>
            </w:r>
            <w:r w:rsidR="009341E9" w:rsidRPr="009341E9">
              <w:rPr>
                <w:rStyle w:val="Hyperlink"/>
                <w:sz w:val="24"/>
                <w:szCs w:val="24"/>
                <w:lang w:val="en-US"/>
              </w:rPr>
              <w:t>r</w:t>
            </w:r>
            <w:r w:rsidR="009341E9" w:rsidRPr="009341E9">
              <w:rPr>
                <w:rStyle w:val="Hyperlink"/>
                <w:spacing w:val="-1"/>
                <w:sz w:val="24"/>
                <w:szCs w:val="24"/>
                <w:lang w:val="en-US"/>
              </w:rPr>
              <w:t xml:space="preserve"> </w:t>
            </w:r>
            <w:r w:rsidR="009341E9" w:rsidRPr="009341E9">
              <w:rPr>
                <w:rStyle w:val="Hyperlink"/>
                <w:sz w:val="24"/>
                <w:szCs w:val="24"/>
                <w:lang w:val="en-US"/>
              </w:rPr>
              <w:t>Da</w:t>
            </w:r>
            <w:r w:rsidR="009341E9" w:rsidRPr="009341E9">
              <w:rPr>
                <w:rStyle w:val="Hyperlink"/>
                <w:spacing w:val="-1"/>
                <w:sz w:val="24"/>
                <w:szCs w:val="24"/>
                <w:lang w:val="en-US"/>
              </w:rPr>
              <w:t>t</w:t>
            </w:r>
            <w:r w:rsidR="009341E9" w:rsidRPr="009341E9">
              <w:rPr>
                <w:rStyle w:val="Hyperlink"/>
                <w:sz w:val="24"/>
                <w:szCs w:val="24"/>
                <w:lang w:val="en-US"/>
              </w:rPr>
              <w:t>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_Toc217987251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33</w:t>
            </w:r>
            <w:r w:rsidR="009341E9" w:rsidRPr="009341E9">
              <w:rPr>
                <w:webHidden/>
                <w:sz w:val="24"/>
                <w:szCs w:val="24"/>
              </w:rPr>
              <w:fldChar w:fldCharType="end"/>
            </w:r>
          </w:hyperlink>
        </w:p>
        <w:p w14:paraId="6794C886"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52" w:history="1">
            <w:r w:rsidR="009341E9" w:rsidRPr="009341E9">
              <w:rPr>
                <w:rStyle w:val="Hyperlink"/>
                <w:sz w:val="24"/>
                <w:szCs w:val="24"/>
                <w:lang w:val="en-US"/>
              </w:rPr>
              <w:t>3.3.1 Da</w:t>
            </w:r>
            <w:r w:rsidR="009341E9" w:rsidRPr="009341E9">
              <w:rPr>
                <w:rStyle w:val="Hyperlink"/>
                <w:spacing w:val="-1"/>
                <w:sz w:val="24"/>
                <w:szCs w:val="24"/>
                <w:lang w:val="en-US"/>
              </w:rPr>
              <w:t>t</w:t>
            </w:r>
            <w:r w:rsidR="009341E9" w:rsidRPr="009341E9">
              <w:rPr>
                <w:rStyle w:val="Hyperlink"/>
                <w:sz w:val="24"/>
                <w:szCs w:val="24"/>
                <w:lang w:val="en-US"/>
              </w:rPr>
              <w:t>a P</w:t>
            </w:r>
            <w:r w:rsidR="009341E9" w:rsidRPr="009341E9">
              <w:rPr>
                <w:rStyle w:val="Hyperlink"/>
                <w:spacing w:val="-1"/>
                <w:sz w:val="24"/>
                <w:szCs w:val="24"/>
                <w:lang w:val="en-US"/>
              </w:rPr>
              <w:t>r</w:t>
            </w:r>
            <w:r w:rsidR="009341E9" w:rsidRPr="009341E9">
              <w:rPr>
                <w:rStyle w:val="Hyperlink"/>
                <w:sz w:val="24"/>
                <w:szCs w:val="24"/>
                <w:lang w:val="en-US"/>
              </w:rPr>
              <w:t>i</w:t>
            </w:r>
            <w:r w:rsidR="009341E9" w:rsidRPr="009341E9">
              <w:rPr>
                <w:rStyle w:val="Hyperlink"/>
                <w:spacing w:val="2"/>
                <w:sz w:val="24"/>
                <w:szCs w:val="24"/>
                <w:lang w:val="en-US"/>
              </w:rPr>
              <w:t>m</w:t>
            </w:r>
            <w:r w:rsidR="009341E9" w:rsidRPr="009341E9">
              <w:rPr>
                <w:rStyle w:val="Hyperlink"/>
                <w:spacing w:val="-1"/>
                <w:sz w:val="24"/>
                <w:szCs w:val="24"/>
                <w:lang w:val="en-US"/>
              </w:rPr>
              <w:t>e</w:t>
            </w:r>
            <w:r w:rsidR="009341E9" w:rsidRPr="009341E9">
              <w:rPr>
                <w:rStyle w:val="Hyperlink"/>
                <w:sz w:val="24"/>
                <w:szCs w:val="24"/>
                <w:lang w:val="en-US"/>
              </w:rPr>
              <w:t>r</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_Toc217987252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33</w:t>
            </w:r>
            <w:r w:rsidR="009341E9" w:rsidRPr="009341E9">
              <w:rPr>
                <w:webHidden/>
                <w:sz w:val="24"/>
                <w:szCs w:val="24"/>
              </w:rPr>
              <w:fldChar w:fldCharType="end"/>
            </w:r>
          </w:hyperlink>
        </w:p>
        <w:p w14:paraId="51DDBBAF"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53" w:history="1">
            <w:r w:rsidR="009341E9" w:rsidRPr="009341E9">
              <w:rPr>
                <w:rStyle w:val="Hyperlink"/>
                <w:sz w:val="24"/>
                <w:szCs w:val="24"/>
                <w:lang w:val="en-US"/>
              </w:rPr>
              <w:t>3.3.2 Da</w:t>
            </w:r>
            <w:r w:rsidR="009341E9" w:rsidRPr="009341E9">
              <w:rPr>
                <w:rStyle w:val="Hyperlink"/>
                <w:spacing w:val="-1"/>
                <w:sz w:val="24"/>
                <w:szCs w:val="24"/>
                <w:lang w:val="en-US"/>
              </w:rPr>
              <w:t>t</w:t>
            </w:r>
            <w:r w:rsidR="009341E9" w:rsidRPr="009341E9">
              <w:rPr>
                <w:rStyle w:val="Hyperlink"/>
                <w:sz w:val="24"/>
                <w:szCs w:val="24"/>
                <w:lang w:val="en-US"/>
              </w:rPr>
              <w:t xml:space="preserve">a </w:t>
            </w:r>
            <w:r w:rsidR="009341E9" w:rsidRPr="009341E9">
              <w:rPr>
                <w:rStyle w:val="Hyperlink"/>
                <w:spacing w:val="1"/>
                <w:sz w:val="24"/>
                <w:szCs w:val="24"/>
                <w:lang w:val="en-US"/>
              </w:rPr>
              <w:t>S</w:t>
            </w:r>
            <w:r w:rsidR="009341E9" w:rsidRPr="009341E9">
              <w:rPr>
                <w:rStyle w:val="Hyperlink"/>
                <w:spacing w:val="-1"/>
                <w:sz w:val="24"/>
                <w:szCs w:val="24"/>
                <w:lang w:val="en-US"/>
              </w:rPr>
              <w:t>e</w:t>
            </w:r>
            <w:r w:rsidR="009341E9" w:rsidRPr="009341E9">
              <w:rPr>
                <w:rStyle w:val="Hyperlink"/>
                <w:spacing w:val="1"/>
                <w:sz w:val="24"/>
                <w:szCs w:val="24"/>
                <w:lang w:val="en-US"/>
              </w:rPr>
              <w:t>kund</w:t>
            </w:r>
            <w:r w:rsidR="009341E9" w:rsidRPr="009341E9">
              <w:rPr>
                <w:rStyle w:val="Hyperlink"/>
                <w:spacing w:val="-1"/>
                <w:sz w:val="24"/>
                <w:szCs w:val="24"/>
                <w:lang w:val="en-US"/>
              </w:rPr>
              <w:t>e</w:t>
            </w:r>
            <w:r w:rsidR="009341E9" w:rsidRPr="009341E9">
              <w:rPr>
                <w:rStyle w:val="Hyperlink"/>
                <w:sz w:val="24"/>
                <w:szCs w:val="24"/>
                <w:lang w:val="en-US"/>
              </w:rPr>
              <w:t>r</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_Toc217987253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33</w:t>
            </w:r>
            <w:r w:rsidR="009341E9" w:rsidRPr="009341E9">
              <w:rPr>
                <w:webHidden/>
                <w:sz w:val="24"/>
                <w:szCs w:val="24"/>
              </w:rPr>
              <w:fldChar w:fldCharType="end"/>
            </w:r>
          </w:hyperlink>
        </w:p>
        <w:p w14:paraId="4275FDD8"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54" w:history="1">
            <w:r w:rsidR="009341E9" w:rsidRPr="009341E9">
              <w:rPr>
                <w:rStyle w:val="Hyperlink"/>
                <w:sz w:val="24"/>
                <w:szCs w:val="24"/>
                <w:lang w:val="en-US"/>
              </w:rPr>
              <w:t>3.3.3 Periode Data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_Toc217987254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33</w:t>
            </w:r>
            <w:r w:rsidR="009341E9" w:rsidRPr="009341E9">
              <w:rPr>
                <w:webHidden/>
                <w:sz w:val="24"/>
                <w:szCs w:val="24"/>
              </w:rPr>
              <w:fldChar w:fldCharType="end"/>
            </w:r>
          </w:hyperlink>
        </w:p>
        <w:p w14:paraId="43981612"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55" w:history="1">
            <w:r w:rsidR="009341E9" w:rsidRPr="009341E9">
              <w:rPr>
                <w:rStyle w:val="Hyperlink"/>
                <w:sz w:val="24"/>
                <w:szCs w:val="24"/>
                <w:lang w:val="en-US"/>
              </w:rPr>
              <w:t>3.4 Fenomena Penelitian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_Toc217987255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33</w:t>
            </w:r>
            <w:r w:rsidR="009341E9" w:rsidRPr="009341E9">
              <w:rPr>
                <w:webHidden/>
                <w:sz w:val="24"/>
                <w:szCs w:val="24"/>
              </w:rPr>
              <w:fldChar w:fldCharType="end"/>
            </w:r>
          </w:hyperlink>
        </w:p>
        <w:p w14:paraId="3C9378C5"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56" w:history="1">
            <w:r w:rsidR="009341E9" w:rsidRPr="009341E9">
              <w:rPr>
                <w:rStyle w:val="Hyperlink"/>
                <w:sz w:val="24"/>
                <w:szCs w:val="24"/>
                <w:lang w:val="en-US"/>
              </w:rPr>
              <w:t>3.5 T</w:t>
            </w:r>
            <w:r w:rsidR="009341E9" w:rsidRPr="009341E9">
              <w:rPr>
                <w:rStyle w:val="Hyperlink"/>
                <w:spacing w:val="-1"/>
                <w:sz w:val="24"/>
                <w:szCs w:val="24"/>
                <w:lang w:val="en-US"/>
              </w:rPr>
              <w:t>e</w:t>
            </w:r>
            <w:r w:rsidR="009341E9" w:rsidRPr="009341E9">
              <w:rPr>
                <w:rStyle w:val="Hyperlink"/>
                <w:spacing w:val="1"/>
                <w:sz w:val="24"/>
                <w:szCs w:val="24"/>
                <w:lang w:val="en-US"/>
              </w:rPr>
              <w:t>kn</w:t>
            </w:r>
            <w:r w:rsidR="009341E9" w:rsidRPr="009341E9">
              <w:rPr>
                <w:rStyle w:val="Hyperlink"/>
                <w:sz w:val="24"/>
                <w:szCs w:val="24"/>
                <w:lang w:val="en-US"/>
              </w:rPr>
              <w:t>ik</w:t>
            </w:r>
            <w:r w:rsidR="009341E9" w:rsidRPr="009341E9">
              <w:rPr>
                <w:rStyle w:val="Hyperlink"/>
                <w:spacing w:val="1"/>
                <w:sz w:val="24"/>
                <w:szCs w:val="24"/>
                <w:lang w:val="en-US"/>
              </w:rPr>
              <w:t xml:space="preserve"> </w:t>
            </w:r>
            <w:r w:rsidR="009341E9" w:rsidRPr="009341E9">
              <w:rPr>
                <w:rStyle w:val="Hyperlink"/>
                <w:sz w:val="24"/>
                <w:szCs w:val="24"/>
                <w:lang w:val="en-US"/>
              </w:rPr>
              <w:t>P</w:t>
            </w:r>
            <w:r w:rsidR="009341E9" w:rsidRPr="009341E9">
              <w:rPr>
                <w:rStyle w:val="Hyperlink"/>
                <w:spacing w:val="-1"/>
                <w:sz w:val="24"/>
                <w:szCs w:val="24"/>
                <w:lang w:val="en-US"/>
              </w:rPr>
              <w:t>e</w:t>
            </w:r>
            <w:r w:rsidR="009341E9" w:rsidRPr="009341E9">
              <w:rPr>
                <w:rStyle w:val="Hyperlink"/>
                <w:spacing w:val="1"/>
                <w:sz w:val="24"/>
                <w:szCs w:val="24"/>
                <w:lang w:val="en-US"/>
              </w:rPr>
              <w:t>n</w:t>
            </w:r>
            <w:r w:rsidR="009341E9" w:rsidRPr="009341E9">
              <w:rPr>
                <w:rStyle w:val="Hyperlink"/>
                <w:spacing w:val="-2"/>
                <w:sz w:val="24"/>
                <w:szCs w:val="24"/>
                <w:lang w:val="en-US"/>
              </w:rPr>
              <w:t>g</w:t>
            </w:r>
            <w:r w:rsidR="009341E9" w:rsidRPr="009341E9">
              <w:rPr>
                <w:rStyle w:val="Hyperlink"/>
                <w:spacing w:val="1"/>
                <w:sz w:val="24"/>
                <w:szCs w:val="24"/>
                <w:lang w:val="en-US"/>
              </w:rPr>
              <w:t>u</w:t>
            </w:r>
            <w:r w:rsidR="009341E9" w:rsidRPr="009341E9">
              <w:rPr>
                <w:rStyle w:val="Hyperlink"/>
                <w:spacing w:val="-1"/>
                <w:sz w:val="24"/>
                <w:szCs w:val="24"/>
                <w:lang w:val="en-US"/>
              </w:rPr>
              <w:t>m</w:t>
            </w:r>
            <w:r w:rsidR="009341E9" w:rsidRPr="009341E9">
              <w:rPr>
                <w:rStyle w:val="Hyperlink"/>
                <w:spacing w:val="1"/>
                <w:sz w:val="24"/>
                <w:szCs w:val="24"/>
                <w:lang w:val="en-US"/>
              </w:rPr>
              <w:t>pu</w:t>
            </w:r>
            <w:r w:rsidR="009341E9" w:rsidRPr="009341E9">
              <w:rPr>
                <w:rStyle w:val="Hyperlink"/>
                <w:sz w:val="24"/>
                <w:szCs w:val="24"/>
                <w:lang w:val="en-US"/>
              </w:rPr>
              <w:t>l</w:t>
            </w:r>
            <w:r w:rsidR="009341E9" w:rsidRPr="009341E9">
              <w:rPr>
                <w:rStyle w:val="Hyperlink"/>
                <w:spacing w:val="-2"/>
                <w:sz w:val="24"/>
                <w:szCs w:val="24"/>
                <w:lang w:val="en-US"/>
              </w:rPr>
              <w:t>a</w:t>
            </w:r>
            <w:r w:rsidR="009341E9" w:rsidRPr="009341E9">
              <w:rPr>
                <w:rStyle w:val="Hyperlink"/>
                <w:sz w:val="24"/>
                <w:szCs w:val="24"/>
                <w:lang w:val="en-US"/>
              </w:rPr>
              <w:t>n</w:t>
            </w:r>
            <w:r w:rsidR="009341E9" w:rsidRPr="009341E9">
              <w:rPr>
                <w:rStyle w:val="Hyperlink"/>
                <w:spacing w:val="1"/>
                <w:sz w:val="24"/>
                <w:szCs w:val="24"/>
                <w:lang w:val="en-US"/>
              </w:rPr>
              <w:t xml:space="preserve"> </w:t>
            </w:r>
            <w:r w:rsidR="009341E9" w:rsidRPr="009341E9">
              <w:rPr>
                <w:rStyle w:val="Hyperlink"/>
                <w:sz w:val="24"/>
                <w:szCs w:val="24"/>
                <w:lang w:val="en-US"/>
              </w:rPr>
              <w:t>Da</w:t>
            </w:r>
            <w:r w:rsidR="009341E9" w:rsidRPr="009341E9">
              <w:rPr>
                <w:rStyle w:val="Hyperlink"/>
                <w:spacing w:val="-1"/>
                <w:sz w:val="24"/>
                <w:szCs w:val="24"/>
                <w:lang w:val="en-US"/>
              </w:rPr>
              <w:t>t</w:t>
            </w:r>
            <w:r w:rsidR="009341E9" w:rsidRPr="009341E9">
              <w:rPr>
                <w:rStyle w:val="Hyperlink"/>
                <w:sz w:val="24"/>
                <w:szCs w:val="24"/>
                <w:lang w:val="en-US"/>
              </w:rPr>
              <w:t>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_Toc217987256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33</w:t>
            </w:r>
            <w:r w:rsidR="009341E9" w:rsidRPr="009341E9">
              <w:rPr>
                <w:webHidden/>
                <w:sz w:val="24"/>
                <w:szCs w:val="24"/>
              </w:rPr>
              <w:fldChar w:fldCharType="end"/>
            </w:r>
          </w:hyperlink>
        </w:p>
        <w:p w14:paraId="008CFB4E"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57" w:history="1">
            <w:r w:rsidR="009341E9" w:rsidRPr="009341E9">
              <w:rPr>
                <w:rStyle w:val="Hyperlink"/>
                <w:sz w:val="24"/>
                <w:szCs w:val="24"/>
                <w:lang w:val="en-US"/>
              </w:rPr>
              <w:t>3.6 T</w:t>
            </w:r>
            <w:r w:rsidR="009341E9" w:rsidRPr="009341E9">
              <w:rPr>
                <w:rStyle w:val="Hyperlink"/>
                <w:spacing w:val="-1"/>
                <w:sz w:val="24"/>
                <w:szCs w:val="24"/>
                <w:lang w:val="en-US"/>
              </w:rPr>
              <w:t>e</w:t>
            </w:r>
            <w:r w:rsidR="009341E9" w:rsidRPr="009341E9">
              <w:rPr>
                <w:rStyle w:val="Hyperlink"/>
                <w:spacing w:val="1"/>
                <w:sz w:val="24"/>
                <w:szCs w:val="24"/>
                <w:lang w:val="en-US"/>
              </w:rPr>
              <w:t>kn</w:t>
            </w:r>
            <w:r w:rsidR="009341E9" w:rsidRPr="009341E9">
              <w:rPr>
                <w:rStyle w:val="Hyperlink"/>
                <w:sz w:val="24"/>
                <w:szCs w:val="24"/>
                <w:lang w:val="en-US"/>
              </w:rPr>
              <w:t>ik</w:t>
            </w:r>
            <w:r w:rsidR="009341E9" w:rsidRPr="009341E9">
              <w:rPr>
                <w:rStyle w:val="Hyperlink"/>
                <w:spacing w:val="1"/>
                <w:sz w:val="24"/>
                <w:szCs w:val="24"/>
                <w:lang w:val="en-US"/>
              </w:rPr>
              <w:t xml:space="preserve"> </w:t>
            </w:r>
            <w:r w:rsidR="009341E9" w:rsidRPr="009341E9">
              <w:rPr>
                <w:rStyle w:val="Hyperlink"/>
                <w:sz w:val="24"/>
                <w:szCs w:val="24"/>
                <w:lang w:val="en-US"/>
              </w:rPr>
              <w:t>An</w:t>
            </w:r>
            <w:r w:rsidR="009341E9" w:rsidRPr="009341E9">
              <w:rPr>
                <w:rStyle w:val="Hyperlink"/>
                <w:spacing w:val="-2"/>
                <w:sz w:val="24"/>
                <w:szCs w:val="24"/>
                <w:lang w:val="en-US"/>
              </w:rPr>
              <w:t>a</w:t>
            </w:r>
            <w:r w:rsidR="009341E9" w:rsidRPr="009341E9">
              <w:rPr>
                <w:rStyle w:val="Hyperlink"/>
                <w:sz w:val="24"/>
                <w:szCs w:val="24"/>
                <w:lang w:val="en-US"/>
              </w:rPr>
              <w:t>l</w:t>
            </w:r>
            <w:r w:rsidR="009341E9" w:rsidRPr="009341E9">
              <w:rPr>
                <w:rStyle w:val="Hyperlink"/>
                <w:spacing w:val="1"/>
                <w:sz w:val="24"/>
                <w:szCs w:val="24"/>
                <w:lang w:val="en-US"/>
              </w:rPr>
              <w:t>i</w:t>
            </w:r>
            <w:r w:rsidR="009341E9" w:rsidRPr="009341E9">
              <w:rPr>
                <w:rStyle w:val="Hyperlink"/>
                <w:sz w:val="24"/>
                <w:szCs w:val="24"/>
                <w:lang w:val="en-US"/>
              </w:rPr>
              <w:t>sis</w:t>
            </w:r>
            <w:r w:rsidR="009341E9" w:rsidRPr="009341E9">
              <w:rPr>
                <w:rStyle w:val="Hyperlink"/>
                <w:spacing w:val="1"/>
                <w:sz w:val="24"/>
                <w:szCs w:val="24"/>
                <w:lang w:val="en-US"/>
              </w:rPr>
              <w:t xml:space="preserve"> </w:t>
            </w:r>
            <w:r w:rsidR="009341E9" w:rsidRPr="009341E9">
              <w:rPr>
                <w:rStyle w:val="Hyperlink"/>
                <w:sz w:val="24"/>
                <w:szCs w:val="24"/>
                <w:lang w:val="en-US"/>
              </w:rPr>
              <w:t>Da</w:t>
            </w:r>
            <w:r w:rsidR="009341E9" w:rsidRPr="009341E9">
              <w:rPr>
                <w:rStyle w:val="Hyperlink"/>
                <w:spacing w:val="-4"/>
                <w:sz w:val="24"/>
                <w:szCs w:val="24"/>
                <w:lang w:val="en-US"/>
              </w:rPr>
              <w:t>t</w:t>
            </w:r>
            <w:r w:rsidR="009341E9" w:rsidRPr="009341E9">
              <w:rPr>
                <w:rStyle w:val="Hyperlink"/>
                <w:sz w:val="24"/>
                <w:szCs w:val="24"/>
                <w:lang w:val="en-US"/>
              </w:rPr>
              <w:t>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_Toc217987257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37</w:t>
            </w:r>
            <w:r w:rsidR="009341E9" w:rsidRPr="009341E9">
              <w:rPr>
                <w:webHidden/>
                <w:sz w:val="24"/>
                <w:szCs w:val="24"/>
              </w:rPr>
              <w:fldChar w:fldCharType="end"/>
            </w:r>
          </w:hyperlink>
        </w:p>
        <w:p w14:paraId="3B919BBB"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58" w:history="1">
            <w:r w:rsidR="009341E9" w:rsidRPr="009341E9">
              <w:rPr>
                <w:rStyle w:val="Hyperlink"/>
              </w:rPr>
              <w:t xml:space="preserve">BAB </w:t>
            </w:r>
            <w:r w:rsidR="009341E9" w:rsidRPr="009341E9">
              <w:rPr>
                <w:rStyle w:val="Hyperlink"/>
                <w:spacing w:val="1"/>
              </w:rPr>
              <w:t>I</w:t>
            </w:r>
            <w:r w:rsidR="009341E9" w:rsidRPr="009341E9">
              <w:rPr>
                <w:rStyle w:val="Hyperlink"/>
              </w:rPr>
              <w:t>V HA</w:t>
            </w:r>
            <w:r w:rsidR="009341E9" w:rsidRPr="009341E9">
              <w:rPr>
                <w:rStyle w:val="Hyperlink"/>
                <w:spacing w:val="1"/>
              </w:rPr>
              <w:t>S</w:t>
            </w:r>
            <w:r w:rsidR="009341E9" w:rsidRPr="009341E9">
              <w:rPr>
                <w:rStyle w:val="Hyperlink"/>
              </w:rPr>
              <w:t>IL</w:t>
            </w:r>
            <w:r w:rsidR="009341E9" w:rsidRPr="009341E9">
              <w:rPr>
                <w:rStyle w:val="Hyperlink"/>
                <w:spacing w:val="1"/>
              </w:rPr>
              <w:t xml:space="preserve"> </w:t>
            </w:r>
            <w:r w:rsidR="009341E9" w:rsidRPr="009341E9">
              <w:rPr>
                <w:rStyle w:val="Hyperlink"/>
              </w:rPr>
              <w:t>PENEL</w:t>
            </w:r>
            <w:r w:rsidR="009341E9" w:rsidRPr="009341E9">
              <w:rPr>
                <w:rStyle w:val="Hyperlink"/>
                <w:spacing w:val="-2"/>
              </w:rPr>
              <w:t>I</w:t>
            </w:r>
            <w:r w:rsidR="009341E9" w:rsidRPr="009341E9">
              <w:rPr>
                <w:rStyle w:val="Hyperlink"/>
              </w:rPr>
              <w:t>TIAN</w:t>
            </w:r>
            <w:r w:rsidR="009341E9" w:rsidRPr="009341E9">
              <w:rPr>
                <w:rStyle w:val="Hyperlink"/>
                <w:spacing w:val="-1"/>
              </w:rPr>
              <w:t xml:space="preserve"> </w:t>
            </w:r>
            <w:r w:rsidR="009341E9" w:rsidRPr="009341E9">
              <w:rPr>
                <w:rStyle w:val="Hyperlink"/>
              </w:rPr>
              <w:t>D</w:t>
            </w:r>
            <w:r w:rsidR="009341E9" w:rsidRPr="009341E9">
              <w:rPr>
                <w:rStyle w:val="Hyperlink"/>
                <w:spacing w:val="-1"/>
              </w:rPr>
              <w:t>A</w:t>
            </w:r>
            <w:r w:rsidR="009341E9" w:rsidRPr="009341E9">
              <w:rPr>
                <w:rStyle w:val="Hyperlink"/>
              </w:rPr>
              <w:t xml:space="preserve">N </w:t>
            </w:r>
            <w:r w:rsidR="009341E9" w:rsidRPr="009341E9">
              <w:rPr>
                <w:rStyle w:val="Hyperlink"/>
                <w:spacing w:val="-1"/>
              </w:rPr>
              <w:t>P</w:t>
            </w:r>
            <w:r w:rsidR="009341E9" w:rsidRPr="009341E9">
              <w:rPr>
                <w:rStyle w:val="Hyperlink"/>
              </w:rPr>
              <w:t>E</w:t>
            </w:r>
            <w:r w:rsidR="009341E9" w:rsidRPr="009341E9">
              <w:rPr>
                <w:rStyle w:val="Hyperlink"/>
                <w:spacing w:val="-1"/>
              </w:rPr>
              <w:t>M</w:t>
            </w:r>
            <w:r w:rsidR="009341E9" w:rsidRPr="009341E9">
              <w:rPr>
                <w:rStyle w:val="Hyperlink"/>
              </w:rPr>
              <w:t>BAHASAN</w:t>
            </w:r>
            <w:r w:rsidR="009341E9" w:rsidRPr="009341E9">
              <w:rPr>
                <w:webHidden/>
              </w:rPr>
              <w:tab/>
            </w:r>
            <w:r w:rsidR="009341E9" w:rsidRPr="009341E9">
              <w:rPr>
                <w:webHidden/>
              </w:rPr>
              <w:fldChar w:fldCharType="begin"/>
            </w:r>
            <w:r w:rsidR="009341E9" w:rsidRPr="009341E9">
              <w:rPr>
                <w:webHidden/>
              </w:rPr>
              <w:instrText xml:space="preserve"> PAGEREF _Toc217987258 \h </w:instrText>
            </w:r>
            <w:r w:rsidR="009341E9" w:rsidRPr="009341E9">
              <w:rPr>
                <w:webHidden/>
              </w:rPr>
            </w:r>
            <w:r w:rsidR="009341E9" w:rsidRPr="009341E9">
              <w:rPr>
                <w:webHidden/>
              </w:rPr>
              <w:fldChar w:fldCharType="separate"/>
            </w:r>
            <w:r w:rsidR="009341E9" w:rsidRPr="009341E9">
              <w:rPr>
                <w:webHidden/>
              </w:rPr>
              <w:t>39</w:t>
            </w:r>
            <w:r w:rsidR="009341E9" w:rsidRPr="009341E9">
              <w:rPr>
                <w:webHidden/>
              </w:rPr>
              <w:fldChar w:fldCharType="end"/>
            </w:r>
          </w:hyperlink>
        </w:p>
        <w:p w14:paraId="5C1017D8"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59" w:history="1">
            <w:r w:rsidR="009341E9" w:rsidRPr="009341E9">
              <w:rPr>
                <w:rStyle w:val="Hyperlink"/>
                <w:sz w:val="24"/>
                <w:szCs w:val="24"/>
                <w:lang w:val="en-US"/>
              </w:rPr>
              <w:t>4.1 Profil Perusahaan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_Toc217987259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39</w:t>
            </w:r>
            <w:r w:rsidR="009341E9" w:rsidRPr="009341E9">
              <w:rPr>
                <w:webHidden/>
                <w:sz w:val="24"/>
                <w:szCs w:val="24"/>
              </w:rPr>
              <w:fldChar w:fldCharType="end"/>
            </w:r>
          </w:hyperlink>
        </w:p>
        <w:p w14:paraId="706FA6A3"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60" w:history="1">
            <w:r w:rsidR="009341E9" w:rsidRPr="009341E9">
              <w:rPr>
                <w:rStyle w:val="Hyperlink"/>
                <w:sz w:val="24"/>
                <w:szCs w:val="24"/>
                <w:lang w:val="en-US"/>
              </w:rPr>
              <w:t>4.2 Visi Misi Perusahaan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_Toc217987260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40</w:t>
            </w:r>
            <w:r w:rsidR="009341E9" w:rsidRPr="009341E9">
              <w:rPr>
                <w:webHidden/>
                <w:sz w:val="24"/>
                <w:szCs w:val="24"/>
              </w:rPr>
              <w:fldChar w:fldCharType="end"/>
            </w:r>
          </w:hyperlink>
        </w:p>
        <w:p w14:paraId="0658AE02"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1" w:history="1">
            <w:r w:rsidR="009341E9" w:rsidRPr="009341E9">
              <w:rPr>
                <w:rStyle w:val="Hyperlink"/>
                <w:sz w:val="24"/>
                <w:szCs w:val="24"/>
              </w:rPr>
              <w:t>4.2.1 Visi Perusahaan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_Toc217987261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40</w:t>
            </w:r>
            <w:r w:rsidR="009341E9" w:rsidRPr="009341E9">
              <w:rPr>
                <w:webHidden/>
                <w:sz w:val="24"/>
                <w:szCs w:val="24"/>
              </w:rPr>
              <w:fldChar w:fldCharType="end"/>
            </w:r>
          </w:hyperlink>
        </w:p>
        <w:p w14:paraId="131840B2"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2" w:history="1">
            <w:r w:rsidR="009341E9" w:rsidRPr="009341E9">
              <w:rPr>
                <w:rStyle w:val="Hyperlink"/>
                <w:sz w:val="24"/>
                <w:szCs w:val="24"/>
                <w:lang w:val="en-US"/>
              </w:rPr>
              <w:t>4.2.2 Misi Perusahaan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_Toc217987262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40</w:t>
            </w:r>
            <w:r w:rsidR="009341E9" w:rsidRPr="009341E9">
              <w:rPr>
                <w:webHidden/>
                <w:sz w:val="24"/>
                <w:szCs w:val="24"/>
              </w:rPr>
              <w:fldChar w:fldCharType="end"/>
            </w:r>
          </w:hyperlink>
        </w:p>
        <w:p w14:paraId="2476A875"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63" w:history="1">
            <w:r w:rsidR="009341E9" w:rsidRPr="009341E9">
              <w:rPr>
                <w:rStyle w:val="Hyperlink"/>
                <w:sz w:val="24"/>
                <w:szCs w:val="24"/>
                <w:lang w:val="en-US"/>
              </w:rPr>
              <w:t>4.3 Analisis Lingkungan Bisnis</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_Toc217987263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40</w:t>
            </w:r>
            <w:r w:rsidR="009341E9" w:rsidRPr="009341E9">
              <w:rPr>
                <w:webHidden/>
                <w:sz w:val="24"/>
                <w:szCs w:val="24"/>
              </w:rPr>
              <w:fldChar w:fldCharType="end"/>
            </w:r>
          </w:hyperlink>
        </w:p>
        <w:p w14:paraId="77296864"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4" w:history="1">
            <w:r w:rsidR="009341E9" w:rsidRPr="009341E9">
              <w:rPr>
                <w:rStyle w:val="Hyperlink"/>
                <w:sz w:val="24"/>
                <w:szCs w:val="24"/>
                <w:lang w:val="en-US"/>
              </w:rPr>
              <w:t>4.3.1 Lingkungan Bisnis Internal</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_Toc217987264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40</w:t>
            </w:r>
            <w:r w:rsidR="009341E9" w:rsidRPr="009341E9">
              <w:rPr>
                <w:webHidden/>
                <w:sz w:val="24"/>
                <w:szCs w:val="24"/>
              </w:rPr>
              <w:fldChar w:fldCharType="end"/>
            </w:r>
          </w:hyperlink>
        </w:p>
        <w:p w14:paraId="0A96C702"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5" w:history="1">
            <w:r w:rsidR="009341E9" w:rsidRPr="009341E9">
              <w:rPr>
                <w:rStyle w:val="Hyperlink"/>
                <w:sz w:val="24"/>
                <w:szCs w:val="24"/>
                <w:lang w:val="en-US"/>
              </w:rPr>
              <w:t>4.3.2 Lingkungan Bisnis Eksternal</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_Toc217987265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44</w:t>
            </w:r>
            <w:r w:rsidR="009341E9" w:rsidRPr="009341E9">
              <w:rPr>
                <w:webHidden/>
                <w:sz w:val="24"/>
                <w:szCs w:val="24"/>
              </w:rPr>
              <w:fldChar w:fldCharType="end"/>
            </w:r>
          </w:hyperlink>
        </w:p>
        <w:p w14:paraId="555D42CF"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6" w:history="1">
            <w:r w:rsidR="009341E9" w:rsidRPr="009341E9">
              <w:rPr>
                <w:rStyle w:val="Hyperlink"/>
                <w:sz w:val="24"/>
                <w:szCs w:val="24"/>
                <w:lang w:val="en-US"/>
              </w:rPr>
              <w:t>4.3.3 Pengembangan Lingkungan Bisnis</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_Toc217987266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47</w:t>
            </w:r>
            <w:r w:rsidR="009341E9" w:rsidRPr="009341E9">
              <w:rPr>
                <w:webHidden/>
                <w:sz w:val="24"/>
                <w:szCs w:val="24"/>
              </w:rPr>
              <w:fldChar w:fldCharType="end"/>
            </w:r>
          </w:hyperlink>
        </w:p>
        <w:p w14:paraId="75D8EA0B"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67" w:history="1">
            <w:r w:rsidR="009341E9" w:rsidRPr="009341E9">
              <w:rPr>
                <w:rStyle w:val="Hyperlink"/>
                <w:sz w:val="24"/>
                <w:szCs w:val="24"/>
                <w:lang w:val="en-US"/>
              </w:rPr>
              <w:t>4.4 Analisis Kelayakan Usaha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_Toc217987267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48</w:t>
            </w:r>
            <w:r w:rsidR="009341E9" w:rsidRPr="009341E9">
              <w:rPr>
                <w:webHidden/>
                <w:sz w:val="24"/>
                <w:szCs w:val="24"/>
              </w:rPr>
              <w:fldChar w:fldCharType="end"/>
            </w:r>
          </w:hyperlink>
        </w:p>
        <w:p w14:paraId="1D97A8F3"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8" w:history="1">
            <w:r w:rsidR="009341E9" w:rsidRPr="009341E9">
              <w:rPr>
                <w:rStyle w:val="Hyperlink"/>
                <w:sz w:val="24"/>
                <w:szCs w:val="24"/>
                <w:lang w:val="en-US"/>
              </w:rPr>
              <w:t>4.4.1 Aspek Kelayakan Usaha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_Toc217987268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48</w:t>
            </w:r>
            <w:r w:rsidR="009341E9" w:rsidRPr="009341E9">
              <w:rPr>
                <w:webHidden/>
                <w:sz w:val="24"/>
                <w:szCs w:val="24"/>
              </w:rPr>
              <w:fldChar w:fldCharType="end"/>
            </w:r>
          </w:hyperlink>
        </w:p>
        <w:p w14:paraId="5E393CFB" w14:textId="77777777" w:rsidR="009341E9" w:rsidRPr="009341E9" w:rsidRDefault="00F20C70">
          <w:pPr>
            <w:pStyle w:val="TOC3"/>
            <w:tabs>
              <w:tab w:val="right" w:leader="dot" w:pos="7941"/>
            </w:tabs>
            <w:rPr>
              <w:rFonts w:asciiTheme="minorHAnsi" w:eastAsiaTheme="minorEastAsia" w:hAnsiTheme="minorHAnsi" w:cstheme="minorBidi"/>
              <w:sz w:val="24"/>
              <w:szCs w:val="24"/>
              <w:lang w:val="id-ID" w:eastAsia="id-ID"/>
            </w:rPr>
          </w:pPr>
          <w:hyperlink w:anchor="_Toc217987269" w:history="1">
            <w:r w:rsidR="009341E9" w:rsidRPr="009341E9">
              <w:rPr>
                <w:rStyle w:val="Hyperlink"/>
                <w:sz w:val="24"/>
                <w:szCs w:val="24"/>
              </w:rPr>
              <w:t>4.4.2 Indikator Kelayakan Usaha</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_Toc217987269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60</w:t>
            </w:r>
            <w:r w:rsidR="009341E9" w:rsidRPr="009341E9">
              <w:rPr>
                <w:webHidden/>
                <w:sz w:val="24"/>
                <w:szCs w:val="24"/>
              </w:rPr>
              <w:fldChar w:fldCharType="end"/>
            </w:r>
          </w:hyperlink>
        </w:p>
        <w:p w14:paraId="54E546B1"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70" w:history="1">
            <w:r w:rsidR="009341E9" w:rsidRPr="009341E9">
              <w:rPr>
                <w:rStyle w:val="Hyperlink"/>
                <w:sz w:val="24"/>
                <w:szCs w:val="24"/>
                <w:lang w:val="id-ID"/>
              </w:rPr>
              <w:t>4.5 Output Penelitian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_Toc217987270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65</w:t>
            </w:r>
            <w:r w:rsidR="009341E9" w:rsidRPr="009341E9">
              <w:rPr>
                <w:webHidden/>
                <w:sz w:val="24"/>
                <w:szCs w:val="24"/>
              </w:rPr>
              <w:fldChar w:fldCharType="end"/>
            </w:r>
          </w:hyperlink>
        </w:p>
        <w:p w14:paraId="7AD5E883"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71" w:history="1">
            <w:r w:rsidR="009341E9" w:rsidRPr="009341E9">
              <w:rPr>
                <w:rStyle w:val="Hyperlink"/>
              </w:rPr>
              <w:t>BAB V PENUTUP</w:t>
            </w:r>
            <w:r w:rsidR="009341E9" w:rsidRPr="009341E9">
              <w:rPr>
                <w:webHidden/>
              </w:rPr>
              <w:tab/>
            </w:r>
            <w:r w:rsidR="009341E9" w:rsidRPr="009341E9">
              <w:rPr>
                <w:webHidden/>
              </w:rPr>
              <w:fldChar w:fldCharType="begin"/>
            </w:r>
            <w:r w:rsidR="009341E9" w:rsidRPr="009341E9">
              <w:rPr>
                <w:webHidden/>
              </w:rPr>
              <w:instrText xml:space="preserve"> PAGEREF _Toc217987271 \h </w:instrText>
            </w:r>
            <w:r w:rsidR="009341E9" w:rsidRPr="009341E9">
              <w:rPr>
                <w:webHidden/>
              </w:rPr>
            </w:r>
            <w:r w:rsidR="009341E9" w:rsidRPr="009341E9">
              <w:rPr>
                <w:webHidden/>
              </w:rPr>
              <w:fldChar w:fldCharType="separate"/>
            </w:r>
            <w:r w:rsidR="009341E9" w:rsidRPr="009341E9">
              <w:rPr>
                <w:webHidden/>
              </w:rPr>
              <w:t>69</w:t>
            </w:r>
            <w:r w:rsidR="009341E9" w:rsidRPr="009341E9">
              <w:rPr>
                <w:webHidden/>
              </w:rPr>
              <w:fldChar w:fldCharType="end"/>
            </w:r>
          </w:hyperlink>
        </w:p>
        <w:p w14:paraId="7B45DF39"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72" w:history="1">
            <w:r w:rsidR="009341E9" w:rsidRPr="009341E9">
              <w:rPr>
                <w:rStyle w:val="Hyperlink"/>
                <w:sz w:val="24"/>
                <w:szCs w:val="24"/>
                <w:lang w:val="en-US"/>
              </w:rPr>
              <w:t>5.1 Kesimpulan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_Toc217987272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69</w:t>
            </w:r>
            <w:r w:rsidR="009341E9" w:rsidRPr="009341E9">
              <w:rPr>
                <w:webHidden/>
                <w:sz w:val="24"/>
                <w:szCs w:val="24"/>
              </w:rPr>
              <w:fldChar w:fldCharType="end"/>
            </w:r>
          </w:hyperlink>
        </w:p>
        <w:p w14:paraId="429194CE" w14:textId="77777777" w:rsidR="009341E9" w:rsidRPr="009341E9" w:rsidRDefault="00F20C70">
          <w:pPr>
            <w:pStyle w:val="TOC2"/>
            <w:tabs>
              <w:tab w:val="right" w:leader="dot" w:pos="7941"/>
            </w:tabs>
            <w:rPr>
              <w:rFonts w:asciiTheme="minorHAnsi" w:eastAsiaTheme="minorEastAsia" w:hAnsiTheme="minorHAnsi" w:cstheme="minorBidi"/>
              <w:sz w:val="24"/>
              <w:szCs w:val="24"/>
              <w:lang w:val="id-ID" w:eastAsia="id-ID"/>
            </w:rPr>
          </w:pPr>
          <w:hyperlink w:anchor="_Toc217987273" w:history="1">
            <w:r w:rsidR="009341E9" w:rsidRPr="009341E9">
              <w:rPr>
                <w:rStyle w:val="Hyperlink"/>
                <w:sz w:val="24"/>
                <w:szCs w:val="24"/>
                <w:lang w:val="en-US"/>
              </w:rPr>
              <w:t>5.2 Saran</w:t>
            </w:r>
            <w:r w:rsidR="009341E9" w:rsidRPr="009341E9">
              <w:rPr>
                <w:webHidden/>
                <w:sz w:val="24"/>
                <w:szCs w:val="24"/>
              </w:rPr>
              <w:tab/>
            </w:r>
            <w:r w:rsidR="009341E9" w:rsidRPr="009341E9">
              <w:rPr>
                <w:webHidden/>
                <w:sz w:val="24"/>
                <w:szCs w:val="24"/>
              </w:rPr>
              <w:fldChar w:fldCharType="begin"/>
            </w:r>
            <w:r w:rsidR="009341E9" w:rsidRPr="009341E9">
              <w:rPr>
                <w:webHidden/>
                <w:sz w:val="24"/>
                <w:szCs w:val="24"/>
              </w:rPr>
              <w:instrText xml:space="preserve"> PAGEREF _Toc217987273 \h </w:instrText>
            </w:r>
            <w:r w:rsidR="009341E9" w:rsidRPr="009341E9">
              <w:rPr>
                <w:webHidden/>
                <w:sz w:val="24"/>
                <w:szCs w:val="24"/>
              </w:rPr>
            </w:r>
            <w:r w:rsidR="009341E9" w:rsidRPr="009341E9">
              <w:rPr>
                <w:webHidden/>
                <w:sz w:val="24"/>
                <w:szCs w:val="24"/>
              </w:rPr>
              <w:fldChar w:fldCharType="separate"/>
            </w:r>
            <w:r w:rsidR="009341E9" w:rsidRPr="009341E9">
              <w:rPr>
                <w:webHidden/>
                <w:sz w:val="24"/>
                <w:szCs w:val="24"/>
              </w:rPr>
              <w:t>70</w:t>
            </w:r>
            <w:r w:rsidR="009341E9" w:rsidRPr="009341E9">
              <w:rPr>
                <w:webHidden/>
                <w:sz w:val="24"/>
                <w:szCs w:val="24"/>
              </w:rPr>
              <w:fldChar w:fldCharType="end"/>
            </w:r>
          </w:hyperlink>
        </w:p>
        <w:p w14:paraId="6606697E" w14:textId="77777777" w:rsidR="009341E9" w:rsidRPr="009341E9" w:rsidRDefault="00F20C70">
          <w:pPr>
            <w:pStyle w:val="TOC1"/>
            <w:rPr>
              <w:rFonts w:asciiTheme="minorHAnsi" w:eastAsiaTheme="minorEastAsia" w:hAnsiTheme="minorHAnsi" w:cstheme="minorBidi"/>
              <w:b w:val="0"/>
              <w:bCs w:val="0"/>
              <w:lang w:val="id-ID" w:eastAsia="id-ID"/>
            </w:rPr>
          </w:pPr>
          <w:hyperlink w:anchor="_Toc217987274" w:history="1">
            <w:r w:rsidR="009341E9" w:rsidRPr="009341E9">
              <w:rPr>
                <w:rStyle w:val="Hyperlink"/>
              </w:rPr>
              <w:t>DAFTAR PUSTAKA</w:t>
            </w:r>
            <w:r w:rsidR="009341E9" w:rsidRPr="009341E9">
              <w:rPr>
                <w:webHidden/>
              </w:rPr>
              <w:tab/>
            </w:r>
            <w:r w:rsidR="009341E9" w:rsidRPr="009341E9">
              <w:rPr>
                <w:webHidden/>
              </w:rPr>
              <w:fldChar w:fldCharType="begin"/>
            </w:r>
            <w:r w:rsidR="009341E9" w:rsidRPr="009341E9">
              <w:rPr>
                <w:webHidden/>
              </w:rPr>
              <w:instrText xml:space="preserve"> PAGEREF _Toc217987274 \h </w:instrText>
            </w:r>
            <w:r w:rsidR="009341E9" w:rsidRPr="009341E9">
              <w:rPr>
                <w:webHidden/>
              </w:rPr>
            </w:r>
            <w:r w:rsidR="009341E9" w:rsidRPr="009341E9">
              <w:rPr>
                <w:webHidden/>
              </w:rPr>
              <w:fldChar w:fldCharType="separate"/>
            </w:r>
            <w:r w:rsidR="009341E9" w:rsidRPr="009341E9">
              <w:rPr>
                <w:webHidden/>
              </w:rPr>
              <w:t>72</w:t>
            </w:r>
            <w:r w:rsidR="009341E9" w:rsidRPr="009341E9">
              <w:rPr>
                <w:webHidden/>
              </w:rPr>
              <w:fldChar w:fldCharType="end"/>
            </w:r>
          </w:hyperlink>
        </w:p>
        <w:p w14:paraId="1F09EBA1" w14:textId="77777777" w:rsidR="009341E9" w:rsidRDefault="00F20C70">
          <w:pPr>
            <w:pStyle w:val="TOC1"/>
            <w:rPr>
              <w:rFonts w:asciiTheme="minorHAnsi" w:eastAsiaTheme="minorEastAsia" w:hAnsiTheme="minorHAnsi" w:cstheme="minorBidi"/>
              <w:b w:val="0"/>
              <w:bCs w:val="0"/>
              <w:sz w:val="22"/>
              <w:szCs w:val="22"/>
              <w:lang w:val="id-ID" w:eastAsia="id-ID"/>
            </w:rPr>
          </w:pPr>
          <w:hyperlink w:anchor="_Toc217987275" w:history="1">
            <w:r w:rsidR="009341E9" w:rsidRPr="009341E9">
              <w:rPr>
                <w:rStyle w:val="Hyperlink"/>
              </w:rPr>
              <w:t>LAMPIRAN</w:t>
            </w:r>
            <w:r w:rsidR="009341E9" w:rsidRPr="009341E9">
              <w:rPr>
                <w:webHidden/>
              </w:rPr>
              <w:tab/>
            </w:r>
            <w:r w:rsidR="009341E9" w:rsidRPr="009341E9">
              <w:rPr>
                <w:webHidden/>
              </w:rPr>
              <w:fldChar w:fldCharType="begin"/>
            </w:r>
            <w:r w:rsidR="009341E9" w:rsidRPr="009341E9">
              <w:rPr>
                <w:webHidden/>
              </w:rPr>
              <w:instrText xml:space="preserve"> PAGEREF _Toc217987275 \h </w:instrText>
            </w:r>
            <w:r w:rsidR="009341E9" w:rsidRPr="009341E9">
              <w:rPr>
                <w:webHidden/>
              </w:rPr>
            </w:r>
            <w:r w:rsidR="009341E9" w:rsidRPr="009341E9">
              <w:rPr>
                <w:webHidden/>
              </w:rPr>
              <w:fldChar w:fldCharType="separate"/>
            </w:r>
            <w:r w:rsidR="009341E9" w:rsidRPr="009341E9">
              <w:rPr>
                <w:webHidden/>
              </w:rPr>
              <w:t>74</w:t>
            </w:r>
            <w:r w:rsidR="009341E9" w:rsidRPr="009341E9">
              <w:rPr>
                <w:webHidden/>
              </w:rPr>
              <w:fldChar w:fldCharType="end"/>
            </w:r>
          </w:hyperlink>
        </w:p>
        <w:p w14:paraId="62A3ED16" w14:textId="6C26FDF6" w:rsidR="006E2DB1" w:rsidRDefault="006E2DB1">
          <w:r>
            <w:rPr>
              <w:b/>
              <w:bCs/>
            </w:rPr>
            <w:fldChar w:fldCharType="end"/>
          </w:r>
        </w:p>
      </w:sdtContent>
    </w:sdt>
    <w:p w14:paraId="1E80581B" w14:textId="77777777" w:rsidR="00341FB5" w:rsidRPr="00341FB5" w:rsidRDefault="00341FB5" w:rsidP="00341FB5">
      <w:pPr>
        <w:rPr>
          <w:lang w:val="ms"/>
        </w:rPr>
      </w:pPr>
    </w:p>
    <w:p w14:paraId="5FA82487" w14:textId="77777777" w:rsidR="0099620C" w:rsidRPr="009341E9" w:rsidRDefault="0099620C" w:rsidP="00241EE9">
      <w:pPr>
        <w:rPr>
          <w:b/>
          <w:sz w:val="28"/>
          <w:szCs w:val="28"/>
          <w:lang w:val="id-ID"/>
        </w:rPr>
      </w:pPr>
    </w:p>
    <w:p w14:paraId="43924CFA" w14:textId="556EC581" w:rsidR="00B27529" w:rsidRDefault="00B27529" w:rsidP="005E48A5">
      <w:pPr>
        <w:rPr>
          <w:b/>
          <w:sz w:val="28"/>
          <w:szCs w:val="28"/>
        </w:rPr>
      </w:pPr>
      <w:r>
        <w:rPr>
          <w:b/>
          <w:sz w:val="28"/>
          <w:szCs w:val="28"/>
        </w:rPr>
        <w:br w:type="page"/>
      </w:r>
    </w:p>
    <w:p w14:paraId="2E41DE3D" w14:textId="08847E1A" w:rsidR="002D599F" w:rsidRPr="00100AE7" w:rsidRDefault="002D599F" w:rsidP="00100AE7">
      <w:pPr>
        <w:pStyle w:val="Heading1"/>
      </w:pPr>
      <w:bookmarkStart w:id="17" w:name="_Toc216770529"/>
      <w:bookmarkStart w:id="18" w:name="_Toc217987232"/>
      <w:r w:rsidRPr="00AD7A55">
        <w:lastRenderedPageBreak/>
        <w:t xml:space="preserve">DAFTAR </w:t>
      </w:r>
      <w:r>
        <w:t>TABEL</w:t>
      </w:r>
      <w:bookmarkStart w:id="19" w:name="_Hlk215830752"/>
      <w:bookmarkEnd w:id="17"/>
      <w:bookmarkEnd w:id="18"/>
    </w:p>
    <w:p w14:paraId="7B80CB59" w14:textId="0B94C76F" w:rsidR="00D8512D" w:rsidRDefault="002A1F41" w:rsidP="002A1F41">
      <w:pPr>
        <w:pStyle w:val="TableofFigures"/>
        <w:tabs>
          <w:tab w:val="right" w:leader="dot" w:pos="7941"/>
        </w:tabs>
        <w:rPr>
          <w:bCs/>
          <w:sz w:val="24"/>
          <w:szCs w:val="24"/>
        </w:rPr>
      </w:pPr>
      <w:r w:rsidRPr="002A1F41">
        <w:rPr>
          <w:bCs/>
          <w:sz w:val="24"/>
          <w:szCs w:val="24"/>
        </w:rPr>
        <w:fldChar w:fldCharType="begin"/>
      </w:r>
      <w:r w:rsidRPr="002A1F41">
        <w:rPr>
          <w:bCs/>
          <w:sz w:val="24"/>
          <w:szCs w:val="24"/>
        </w:rPr>
        <w:instrText xml:space="preserve"> TOC \h \z \c "Tabel 1." </w:instrText>
      </w:r>
      <w:r w:rsidRPr="002A1F41">
        <w:rPr>
          <w:bCs/>
          <w:sz w:val="24"/>
          <w:szCs w:val="24"/>
        </w:rPr>
        <w:fldChar w:fldCharType="separate"/>
      </w:r>
      <w:hyperlink w:anchor="_Toc216848718" w:history="1">
        <w:r w:rsidRPr="002A1F41">
          <w:rPr>
            <w:rStyle w:val="Hyperlink"/>
            <w:sz w:val="24"/>
            <w:szCs w:val="24"/>
          </w:rPr>
          <w:t>Tabel 1.1 Brand Usaha Minyak Eukalptus</w:t>
        </w:r>
        <w:r w:rsidRPr="002A1F41">
          <w:rPr>
            <w:webHidden/>
            <w:sz w:val="24"/>
            <w:szCs w:val="24"/>
          </w:rPr>
          <w:tab/>
        </w:r>
        <w:r w:rsidRPr="002A1F41">
          <w:rPr>
            <w:webHidden/>
            <w:sz w:val="24"/>
            <w:szCs w:val="24"/>
          </w:rPr>
          <w:fldChar w:fldCharType="begin"/>
        </w:r>
        <w:r w:rsidRPr="002A1F41">
          <w:rPr>
            <w:webHidden/>
            <w:sz w:val="24"/>
            <w:szCs w:val="24"/>
          </w:rPr>
          <w:instrText xml:space="preserve"> PAGEREF _Toc216848718 \h </w:instrText>
        </w:r>
        <w:r w:rsidRPr="002A1F41">
          <w:rPr>
            <w:webHidden/>
            <w:sz w:val="24"/>
            <w:szCs w:val="24"/>
          </w:rPr>
        </w:r>
        <w:r w:rsidRPr="002A1F41">
          <w:rPr>
            <w:webHidden/>
            <w:sz w:val="24"/>
            <w:szCs w:val="24"/>
          </w:rPr>
          <w:fldChar w:fldCharType="separate"/>
        </w:r>
        <w:r w:rsidR="00993B63">
          <w:rPr>
            <w:webHidden/>
            <w:sz w:val="24"/>
            <w:szCs w:val="24"/>
          </w:rPr>
          <w:t>2</w:t>
        </w:r>
        <w:r w:rsidRPr="002A1F41">
          <w:rPr>
            <w:webHidden/>
            <w:sz w:val="24"/>
            <w:szCs w:val="24"/>
          </w:rPr>
          <w:fldChar w:fldCharType="end"/>
        </w:r>
      </w:hyperlink>
      <w:r w:rsidRPr="002A1F41">
        <w:rPr>
          <w:bCs/>
          <w:sz w:val="24"/>
          <w:szCs w:val="24"/>
        </w:rPr>
        <w:fldChar w:fldCharType="end"/>
      </w:r>
    </w:p>
    <w:p w14:paraId="73DEABBC" w14:textId="77777777" w:rsidR="008D6843" w:rsidRDefault="008D6843" w:rsidP="008D6843"/>
    <w:p w14:paraId="08824152" w14:textId="226F4041" w:rsidR="008D6843" w:rsidRPr="009341E9" w:rsidRDefault="008D6843" w:rsidP="008D6843">
      <w:pPr>
        <w:rPr>
          <w:sz w:val="24"/>
          <w:szCs w:val="24"/>
          <w:lang w:val="id-ID"/>
        </w:rPr>
      </w:pPr>
      <w:r w:rsidRPr="008D6843">
        <w:rPr>
          <w:sz w:val="24"/>
          <w:szCs w:val="24"/>
        </w:rPr>
        <w:t>Tabel 4.1  Matriks SWOT</w:t>
      </w:r>
      <w:r w:rsidR="009341E9">
        <w:rPr>
          <w:sz w:val="24"/>
          <w:szCs w:val="24"/>
        </w:rPr>
        <w:t>……………………………………………………..…4</w:t>
      </w:r>
      <w:r w:rsidR="009341E9">
        <w:rPr>
          <w:sz w:val="24"/>
          <w:szCs w:val="24"/>
          <w:lang w:val="id-ID"/>
        </w:rPr>
        <w:t>7</w:t>
      </w:r>
    </w:p>
    <w:p w14:paraId="48B28D90" w14:textId="77777777" w:rsidR="005C2E97" w:rsidRPr="005C2E97" w:rsidRDefault="005C2E97" w:rsidP="005C2E97"/>
    <w:p w14:paraId="04C9B994" w14:textId="3690233F" w:rsidR="002A1F41" w:rsidRPr="009341E9" w:rsidRDefault="002A1F41">
      <w:pPr>
        <w:pStyle w:val="TableofFigures"/>
        <w:tabs>
          <w:tab w:val="right" w:leader="dot" w:pos="7941"/>
        </w:tabs>
        <w:rPr>
          <w:rStyle w:val="Hyperlink"/>
          <w:color w:val="auto"/>
          <w:sz w:val="24"/>
          <w:szCs w:val="24"/>
          <w:u w:val="none"/>
          <w:lang w:val="id-ID"/>
        </w:rPr>
      </w:pPr>
      <w:r w:rsidRPr="002A1F41">
        <w:rPr>
          <w:bCs/>
          <w:sz w:val="24"/>
          <w:szCs w:val="24"/>
        </w:rPr>
        <w:fldChar w:fldCharType="begin"/>
      </w:r>
      <w:r w:rsidRPr="002A1F41">
        <w:rPr>
          <w:bCs/>
          <w:sz w:val="24"/>
          <w:szCs w:val="24"/>
        </w:rPr>
        <w:instrText xml:space="preserve"> TOC \h \z \c "Tabel 4." </w:instrText>
      </w:r>
      <w:r w:rsidRPr="002A1F41">
        <w:rPr>
          <w:bCs/>
          <w:sz w:val="24"/>
          <w:szCs w:val="24"/>
        </w:rPr>
        <w:fldChar w:fldCharType="separate"/>
      </w:r>
      <w:r w:rsidRPr="005C2E97">
        <w:rPr>
          <w:sz w:val="24"/>
          <w:szCs w:val="24"/>
        </w:rPr>
        <w:t>Tabel 4.</w:t>
      </w:r>
      <w:r w:rsidR="008D6843">
        <w:rPr>
          <w:sz w:val="24"/>
          <w:szCs w:val="24"/>
        </w:rPr>
        <w:t>2</w:t>
      </w:r>
      <w:r w:rsidRPr="005C2E97">
        <w:rPr>
          <w:sz w:val="24"/>
          <w:szCs w:val="24"/>
        </w:rPr>
        <w:t xml:space="preserve"> Laporan Laba Rugi UMKM In Leaf  (Februari-Juli 2025)</w:t>
      </w:r>
      <w:r w:rsidRPr="002A1F41">
        <w:rPr>
          <w:webHidden/>
          <w:sz w:val="24"/>
          <w:szCs w:val="24"/>
        </w:rPr>
        <w:tab/>
      </w:r>
      <w:r w:rsidR="009341E9">
        <w:rPr>
          <w:webHidden/>
          <w:sz w:val="24"/>
          <w:szCs w:val="24"/>
          <w:lang w:val="id-ID"/>
        </w:rPr>
        <w:t>61</w:t>
      </w:r>
    </w:p>
    <w:p w14:paraId="5BB7C5A8" w14:textId="77777777" w:rsidR="00D8512D" w:rsidRPr="00D8512D" w:rsidRDefault="00D8512D" w:rsidP="00D8512D">
      <w:pPr>
        <w:rPr>
          <w:rFonts w:eastAsiaTheme="minorEastAsia"/>
        </w:rPr>
      </w:pPr>
    </w:p>
    <w:p w14:paraId="49E122C1" w14:textId="1F0690D5" w:rsidR="002A1F41" w:rsidRPr="009341E9" w:rsidRDefault="00F20C70">
      <w:pPr>
        <w:pStyle w:val="TableofFigures"/>
        <w:tabs>
          <w:tab w:val="right" w:leader="dot" w:pos="7941"/>
        </w:tabs>
        <w:rPr>
          <w:rFonts w:asciiTheme="minorHAnsi" w:eastAsiaTheme="minorEastAsia" w:hAnsiTheme="minorHAnsi" w:cstheme="minorBidi"/>
          <w:kern w:val="2"/>
          <w:sz w:val="24"/>
          <w:szCs w:val="24"/>
          <w:lang w:val="id-ID" w:eastAsia="en-ID"/>
          <w14:ligatures w14:val="standardContextual"/>
        </w:rPr>
      </w:pPr>
      <w:hyperlink w:anchor="_Toc216848729" w:history="1">
        <w:r w:rsidR="002A1F41" w:rsidRPr="002A1F41">
          <w:rPr>
            <w:rStyle w:val="Hyperlink"/>
            <w:sz w:val="24"/>
            <w:szCs w:val="24"/>
          </w:rPr>
          <w:t>Tabel 4.</w:t>
        </w:r>
        <w:r w:rsidR="008D6843">
          <w:rPr>
            <w:rStyle w:val="Hyperlink"/>
            <w:sz w:val="24"/>
            <w:szCs w:val="24"/>
          </w:rPr>
          <w:t>3</w:t>
        </w:r>
        <w:r w:rsidR="002A1F41" w:rsidRPr="002A1F41">
          <w:rPr>
            <w:rStyle w:val="Hyperlink"/>
            <w:sz w:val="24"/>
            <w:szCs w:val="24"/>
          </w:rPr>
          <w:t xml:space="preserve"> Laporan Arus Kas UMKM In Leaf  (Februari-Juli 2025)</w:t>
        </w:r>
        <w:r w:rsidR="002A1F41" w:rsidRPr="002A1F41">
          <w:rPr>
            <w:webHidden/>
            <w:sz w:val="24"/>
            <w:szCs w:val="24"/>
          </w:rPr>
          <w:tab/>
        </w:r>
        <w:r w:rsidR="005C2E97">
          <w:rPr>
            <w:webHidden/>
            <w:sz w:val="24"/>
            <w:szCs w:val="24"/>
          </w:rPr>
          <w:t>6</w:t>
        </w:r>
      </w:hyperlink>
      <w:r w:rsidR="009341E9">
        <w:rPr>
          <w:sz w:val="24"/>
          <w:szCs w:val="24"/>
          <w:lang w:val="id-ID"/>
        </w:rPr>
        <w:t>1</w:t>
      </w:r>
    </w:p>
    <w:p w14:paraId="71289740" w14:textId="70532263" w:rsidR="002D599F" w:rsidRPr="00AD7A55" w:rsidRDefault="002A1F41" w:rsidP="002A1F41">
      <w:pPr>
        <w:rPr>
          <w:bCs/>
          <w:sz w:val="24"/>
          <w:szCs w:val="24"/>
        </w:rPr>
      </w:pPr>
      <w:r w:rsidRPr="002A1F41">
        <w:rPr>
          <w:bCs/>
          <w:sz w:val="24"/>
          <w:szCs w:val="24"/>
        </w:rPr>
        <w:fldChar w:fldCharType="end"/>
      </w:r>
    </w:p>
    <w:p w14:paraId="387B17EE" w14:textId="3D3F748D" w:rsidR="00AD7A55" w:rsidRPr="00780A41" w:rsidRDefault="00AD7A55" w:rsidP="002D599F">
      <w:pPr>
        <w:jc w:val="center"/>
        <w:rPr>
          <w:bCs/>
          <w:sz w:val="24"/>
          <w:szCs w:val="24"/>
        </w:rPr>
      </w:pPr>
    </w:p>
    <w:bookmarkEnd w:id="19"/>
    <w:p w14:paraId="06E112D3" w14:textId="77777777" w:rsidR="00780A41" w:rsidRPr="001964B2" w:rsidRDefault="00780A41" w:rsidP="001964B2">
      <w:pPr>
        <w:rPr>
          <w:bCs/>
          <w:sz w:val="24"/>
          <w:szCs w:val="24"/>
        </w:rPr>
      </w:pPr>
    </w:p>
    <w:p w14:paraId="037BCB1B" w14:textId="7C0B5576" w:rsidR="002D599F" w:rsidRPr="002A1F41" w:rsidRDefault="00B27529" w:rsidP="002A1F41">
      <w:pPr>
        <w:rPr>
          <w:b/>
          <w:sz w:val="24"/>
          <w:szCs w:val="24"/>
        </w:rPr>
      </w:pPr>
      <w:r w:rsidRPr="001964B2">
        <w:rPr>
          <w:b/>
          <w:sz w:val="24"/>
          <w:szCs w:val="24"/>
        </w:rPr>
        <w:br w:type="page"/>
      </w:r>
    </w:p>
    <w:p w14:paraId="1F8A6B1D" w14:textId="77777777" w:rsidR="002D599F" w:rsidRPr="002D599F" w:rsidRDefault="002D599F" w:rsidP="005C5682">
      <w:pPr>
        <w:pStyle w:val="Heading1"/>
      </w:pPr>
      <w:bookmarkStart w:id="20" w:name="_Toc216770530"/>
      <w:bookmarkStart w:id="21" w:name="_Toc217987233"/>
      <w:r w:rsidRPr="002D599F">
        <w:lastRenderedPageBreak/>
        <w:t>DAFTAR GAMBAR</w:t>
      </w:r>
      <w:bookmarkEnd w:id="20"/>
      <w:bookmarkEnd w:id="21"/>
    </w:p>
    <w:p w14:paraId="46899452" w14:textId="3BC9276D" w:rsidR="005C2E97" w:rsidRDefault="005C2E97">
      <w:pPr>
        <w:pStyle w:val="TableofFigures"/>
        <w:tabs>
          <w:tab w:val="right" w:leader="dot" w:pos="7941"/>
        </w:tabs>
        <w:rPr>
          <w:rStyle w:val="Hyperlink"/>
          <w:color w:val="auto"/>
          <w:sz w:val="24"/>
          <w:szCs w:val="24"/>
        </w:rPr>
      </w:pPr>
      <w:r>
        <w:rPr>
          <w:bCs/>
          <w:sz w:val="24"/>
          <w:szCs w:val="24"/>
        </w:rPr>
        <w:fldChar w:fldCharType="begin"/>
      </w:r>
      <w:r>
        <w:rPr>
          <w:bCs/>
          <w:sz w:val="24"/>
          <w:szCs w:val="24"/>
        </w:rPr>
        <w:instrText xml:space="preserve"> TOC \h \z \c "Gambar 4." </w:instrText>
      </w:r>
      <w:r>
        <w:rPr>
          <w:bCs/>
          <w:sz w:val="24"/>
          <w:szCs w:val="24"/>
        </w:rPr>
        <w:fldChar w:fldCharType="separate"/>
      </w:r>
      <w:hyperlink w:anchor="_Toc217908001" w:history="1">
        <w:r w:rsidRPr="005C2E97">
          <w:rPr>
            <w:rStyle w:val="Hyperlink"/>
            <w:color w:val="auto"/>
            <w:sz w:val="24"/>
            <w:szCs w:val="24"/>
          </w:rPr>
          <w:t>Gambar 4. 1 Logo UMKM In Leaf</w:t>
        </w:r>
        <w:r w:rsidRPr="005C2E97">
          <w:rPr>
            <w:webHidden/>
            <w:sz w:val="24"/>
            <w:szCs w:val="24"/>
          </w:rPr>
          <w:tab/>
        </w:r>
        <w:r w:rsidRPr="005C2E97">
          <w:rPr>
            <w:webHidden/>
            <w:sz w:val="24"/>
            <w:szCs w:val="24"/>
          </w:rPr>
          <w:fldChar w:fldCharType="begin"/>
        </w:r>
        <w:r w:rsidRPr="005C2E97">
          <w:rPr>
            <w:webHidden/>
            <w:sz w:val="24"/>
            <w:szCs w:val="24"/>
          </w:rPr>
          <w:instrText xml:space="preserve"> PAGEREF _Toc217908001 \h </w:instrText>
        </w:r>
        <w:r w:rsidRPr="005C2E97">
          <w:rPr>
            <w:webHidden/>
            <w:sz w:val="24"/>
            <w:szCs w:val="24"/>
          </w:rPr>
        </w:r>
        <w:r w:rsidRPr="005C2E97">
          <w:rPr>
            <w:webHidden/>
            <w:sz w:val="24"/>
            <w:szCs w:val="24"/>
          </w:rPr>
          <w:fldChar w:fldCharType="separate"/>
        </w:r>
        <w:r w:rsidR="00993B63">
          <w:rPr>
            <w:webHidden/>
            <w:sz w:val="24"/>
            <w:szCs w:val="24"/>
          </w:rPr>
          <w:t>39</w:t>
        </w:r>
        <w:r w:rsidRPr="005C2E97">
          <w:rPr>
            <w:webHidden/>
            <w:sz w:val="24"/>
            <w:szCs w:val="24"/>
          </w:rPr>
          <w:fldChar w:fldCharType="end"/>
        </w:r>
      </w:hyperlink>
    </w:p>
    <w:p w14:paraId="36BA1647" w14:textId="77777777" w:rsidR="005C2E97" w:rsidRPr="005C2E97" w:rsidRDefault="005C2E97" w:rsidP="005C2E97">
      <w:pPr>
        <w:rPr>
          <w:rFonts w:eastAsiaTheme="minorEastAsia"/>
        </w:rPr>
      </w:pPr>
    </w:p>
    <w:p w14:paraId="7EFD58BA" w14:textId="4AA8B558" w:rsidR="00D55507" w:rsidRPr="009341E9" w:rsidRDefault="005C2E97" w:rsidP="00D55507">
      <w:pPr>
        <w:pStyle w:val="TableofFigures"/>
        <w:tabs>
          <w:tab w:val="right" w:leader="dot" w:pos="7941"/>
        </w:tabs>
        <w:rPr>
          <w:rStyle w:val="Hyperlink"/>
          <w:color w:val="auto"/>
          <w:sz w:val="24"/>
          <w:szCs w:val="24"/>
          <w:lang w:val="id-ID"/>
        </w:rPr>
      </w:pPr>
      <w:r>
        <w:rPr>
          <w:bCs/>
          <w:sz w:val="24"/>
          <w:szCs w:val="24"/>
        </w:rPr>
        <w:fldChar w:fldCharType="end"/>
      </w:r>
      <w:r w:rsidR="00D55507">
        <w:rPr>
          <w:bCs/>
          <w:sz w:val="24"/>
          <w:szCs w:val="24"/>
        </w:rPr>
        <w:fldChar w:fldCharType="begin"/>
      </w:r>
      <w:r w:rsidR="00D55507">
        <w:rPr>
          <w:bCs/>
          <w:sz w:val="24"/>
          <w:szCs w:val="24"/>
        </w:rPr>
        <w:instrText xml:space="preserve"> TOC \h \z \c "Gambar 4." </w:instrText>
      </w:r>
      <w:r w:rsidR="00D55507">
        <w:rPr>
          <w:bCs/>
          <w:sz w:val="24"/>
          <w:szCs w:val="24"/>
        </w:rPr>
        <w:fldChar w:fldCharType="separate"/>
      </w:r>
      <w:hyperlink w:anchor="_Toc217908001" w:history="1">
        <w:r w:rsidR="009341E9">
          <w:rPr>
            <w:rStyle w:val="Hyperlink"/>
            <w:color w:val="auto"/>
            <w:sz w:val="24"/>
            <w:szCs w:val="24"/>
          </w:rPr>
          <w:t>Gambar 4.</w:t>
        </w:r>
        <w:r w:rsidR="009341E9">
          <w:rPr>
            <w:rStyle w:val="Hyperlink"/>
            <w:color w:val="auto"/>
            <w:sz w:val="24"/>
            <w:szCs w:val="24"/>
            <w:lang w:val="id-ID"/>
          </w:rPr>
          <w:t>2</w:t>
        </w:r>
        <w:r w:rsidR="009341E9">
          <w:rPr>
            <w:rStyle w:val="Hyperlink"/>
            <w:color w:val="auto"/>
            <w:sz w:val="24"/>
            <w:szCs w:val="24"/>
          </w:rPr>
          <w:t xml:space="preserve"> </w:t>
        </w:r>
        <w:r w:rsidR="009341E9">
          <w:rPr>
            <w:rStyle w:val="Hyperlink"/>
            <w:color w:val="auto"/>
            <w:sz w:val="24"/>
            <w:szCs w:val="24"/>
            <w:lang w:val="id-ID"/>
          </w:rPr>
          <w:t>Brosur In Leaf</w:t>
        </w:r>
        <w:r w:rsidR="00D55507" w:rsidRPr="005C2E97">
          <w:rPr>
            <w:webHidden/>
            <w:sz w:val="24"/>
            <w:szCs w:val="24"/>
          </w:rPr>
          <w:tab/>
        </w:r>
      </w:hyperlink>
      <w:r w:rsidR="009341E9">
        <w:rPr>
          <w:sz w:val="24"/>
          <w:szCs w:val="24"/>
          <w:lang w:val="id-ID"/>
        </w:rPr>
        <w:t>50</w:t>
      </w:r>
    </w:p>
    <w:p w14:paraId="5841CF28" w14:textId="77777777" w:rsidR="00D55507" w:rsidRPr="005C2E97" w:rsidRDefault="00D55507" w:rsidP="00D55507">
      <w:pPr>
        <w:rPr>
          <w:rFonts w:eastAsiaTheme="minorEastAsia"/>
        </w:rPr>
      </w:pPr>
    </w:p>
    <w:p w14:paraId="0EEC93E9" w14:textId="712483EC" w:rsidR="00D55507" w:rsidRPr="009341E9" w:rsidRDefault="00D55507" w:rsidP="00D55507">
      <w:pPr>
        <w:pStyle w:val="TableofFigures"/>
        <w:tabs>
          <w:tab w:val="right" w:leader="dot" w:pos="7941"/>
        </w:tabs>
        <w:rPr>
          <w:rStyle w:val="Hyperlink"/>
          <w:color w:val="auto"/>
          <w:sz w:val="24"/>
          <w:szCs w:val="24"/>
          <w:lang w:val="id-ID"/>
        </w:rPr>
      </w:pPr>
      <w:r>
        <w:rPr>
          <w:bCs/>
          <w:sz w:val="24"/>
          <w:szCs w:val="24"/>
        </w:rPr>
        <w:fldChar w:fldCharType="end"/>
      </w:r>
      <w:r>
        <w:rPr>
          <w:bCs/>
          <w:sz w:val="24"/>
          <w:szCs w:val="24"/>
        </w:rPr>
        <w:fldChar w:fldCharType="begin"/>
      </w:r>
      <w:r>
        <w:rPr>
          <w:bCs/>
          <w:sz w:val="24"/>
          <w:szCs w:val="24"/>
        </w:rPr>
        <w:instrText xml:space="preserve"> TOC \h \z \c "Gambar 4." </w:instrText>
      </w:r>
      <w:r>
        <w:rPr>
          <w:bCs/>
          <w:sz w:val="24"/>
          <w:szCs w:val="24"/>
        </w:rPr>
        <w:fldChar w:fldCharType="separate"/>
      </w:r>
      <w:hyperlink w:anchor="_Toc217908001" w:history="1">
        <w:r w:rsidR="009341E9">
          <w:rPr>
            <w:rStyle w:val="Hyperlink"/>
            <w:color w:val="auto"/>
            <w:sz w:val="24"/>
            <w:szCs w:val="24"/>
          </w:rPr>
          <w:t>Gambar 4.</w:t>
        </w:r>
        <w:r w:rsidR="009341E9">
          <w:rPr>
            <w:rStyle w:val="Hyperlink"/>
            <w:color w:val="auto"/>
            <w:sz w:val="24"/>
            <w:szCs w:val="24"/>
            <w:lang w:val="id-ID"/>
          </w:rPr>
          <w:t>3</w:t>
        </w:r>
        <w:r w:rsidR="009341E9">
          <w:rPr>
            <w:rStyle w:val="Hyperlink"/>
            <w:color w:val="auto"/>
            <w:sz w:val="24"/>
            <w:szCs w:val="24"/>
          </w:rPr>
          <w:t xml:space="preserve"> </w:t>
        </w:r>
        <w:r w:rsidR="009341E9">
          <w:rPr>
            <w:rStyle w:val="Hyperlink"/>
            <w:color w:val="auto"/>
            <w:sz w:val="24"/>
            <w:szCs w:val="24"/>
            <w:lang w:val="id-ID"/>
          </w:rPr>
          <w:t>Struktur Organisasi</w:t>
        </w:r>
        <w:r w:rsidRPr="005C2E97">
          <w:rPr>
            <w:rStyle w:val="Hyperlink"/>
            <w:color w:val="auto"/>
            <w:sz w:val="24"/>
            <w:szCs w:val="24"/>
          </w:rPr>
          <w:t xml:space="preserve"> In Leaf</w:t>
        </w:r>
        <w:r w:rsidRPr="005C2E97">
          <w:rPr>
            <w:webHidden/>
            <w:sz w:val="24"/>
            <w:szCs w:val="24"/>
          </w:rPr>
          <w:tab/>
        </w:r>
      </w:hyperlink>
      <w:r w:rsidR="009341E9">
        <w:rPr>
          <w:sz w:val="24"/>
          <w:szCs w:val="24"/>
          <w:lang w:val="id-ID"/>
        </w:rPr>
        <w:t>52</w:t>
      </w:r>
    </w:p>
    <w:p w14:paraId="24F31B4D" w14:textId="77777777" w:rsidR="00D55507" w:rsidRPr="005C2E97" w:rsidRDefault="00D55507" w:rsidP="00D55507">
      <w:pPr>
        <w:rPr>
          <w:rFonts w:eastAsiaTheme="minorEastAsia"/>
        </w:rPr>
      </w:pPr>
    </w:p>
    <w:p w14:paraId="31F6E4DA" w14:textId="648C4A74" w:rsidR="00D55507" w:rsidRPr="009341E9" w:rsidRDefault="00D55507" w:rsidP="00D55507">
      <w:pPr>
        <w:pStyle w:val="TableofFigures"/>
        <w:tabs>
          <w:tab w:val="right" w:leader="dot" w:pos="7941"/>
        </w:tabs>
        <w:rPr>
          <w:rStyle w:val="Hyperlink"/>
          <w:color w:val="auto"/>
          <w:sz w:val="24"/>
          <w:szCs w:val="24"/>
          <w:lang w:val="id-ID"/>
        </w:rPr>
      </w:pPr>
      <w:r>
        <w:rPr>
          <w:bCs/>
          <w:sz w:val="24"/>
          <w:szCs w:val="24"/>
        </w:rPr>
        <w:fldChar w:fldCharType="end"/>
      </w:r>
      <w:r>
        <w:rPr>
          <w:bCs/>
          <w:sz w:val="24"/>
          <w:szCs w:val="24"/>
        </w:rPr>
        <w:fldChar w:fldCharType="begin"/>
      </w:r>
      <w:r>
        <w:rPr>
          <w:bCs/>
          <w:sz w:val="24"/>
          <w:szCs w:val="24"/>
        </w:rPr>
        <w:instrText xml:space="preserve"> TOC \h \z \c "Gambar 4." </w:instrText>
      </w:r>
      <w:r>
        <w:rPr>
          <w:bCs/>
          <w:sz w:val="24"/>
          <w:szCs w:val="24"/>
        </w:rPr>
        <w:fldChar w:fldCharType="separate"/>
      </w:r>
      <w:hyperlink w:anchor="_Toc217908001" w:history="1">
        <w:r w:rsidR="009341E9">
          <w:rPr>
            <w:rStyle w:val="Hyperlink"/>
            <w:color w:val="auto"/>
            <w:sz w:val="24"/>
            <w:szCs w:val="24"/>
          </w:rPr>
          <w:t>Gambar 4.</w:t>
        </w:r>
        <w:r w:rsidR="009341E9">
          <w:rPr>
            <w:rStyle w:val="Hyperlink"/>
            <w:color w:val="auto"/>
            <w:sz w:val="24"/>
            <w:szCs w:val="24"/>
            <w:lang w:val="id-ID"/>
          </w:rPr>
          <w:t>4</w:t>
        </w:r>
        <w:r w:rsidR="009341E9">
          <w:rPr>
            <w:rStyle w:val="Hyperlink"/>
            <w:color w:val="auto"/>
            <w:sz w:val="24"/>
            <w:szCs w:val="24"/>
          </w:rPr>
          <w:t xml:space="preserve"> </w:t>
        </w:r>
        <w:r w:rsidR="009341E9">
          <w:rPr>
            <w:rStyle w:val="Hyperlink"/>
            <w:color w:val="auto"/>
            <w:sz w:val="24"/>
            <w:szCs w:val="24"/>
            <w:lang w:val="id-ID"/>
          </w:rPr>
          <w:t>HAKI</w:t>
        </w:r>
        <w:r w:rsidRPr="005C2E97">
          <w:rPr>
            <w:rStyle w:val="Hyperlink"/>
            <w:color w:val="auto"/>
            <w:sz w:val="24"/>
            <w:szCs w:val="24"/>
          </w:rPr>
          <w:t xml:space="preserve"> In Leaf</w:t>
        </w:r>
        <w:r w:rsidRPr="005C2E97">
          <w:rPr>
            <w:webHidden/>
            <w:sz w:val="24"/>
            <w:szCs w:val="24"/>
          </w:rPr>
          <w:tab/>
        </w:r>
      </w:hyperlink>
      <w:r w:rsidR="009341E9">
        <w:rPr>
          <w:sz w:val="24"/>
          <w:szCs w:val="24"/>
          <w:lang w:val="id-ID"/>
        </w:rPr>
        <w:t>54</w:t>
      </w:r>
    </w:p>
    <w:p w14:paraId="67B64939" w14:textId="77777777" w:rsidR="00D55507" w:rsidRPr="005C2E97" w:rsidRDefault="00D55507" w:rsidP="00D55507">
      <w:pPr>
        <w:rPr>
          <w:rFonts w:eastAsiaTheme="minorEastAsia"/>
        </w:rPr>
      </w:pPr>
    </w:p>
    <w:p w14:paraId="1A69D303" w14:textId="2E7863AF" w:rsidR="00D55507" w:rsidRPr="009341E9" w:rsidRDefault="00D55507" w:rsidP="00D55507">
      <w:pPr>
        <w:pStyle w:val="TableofFigures"/>
        <w:tabs>
          <w:tab w:val="right" w:leader="dot" w:pos="7941"/>
        </w:tabs>
        <w:rPr>
          <w:rStyle w:val="Hyperlink"/>
          <w:color w:val="auto"/>
          <w:sz w:val="24"/>
          <w:szCs w:val="24"/>
          <w:lang w:val="id-ID"/>
        </w:rPr>
      </w:pPr>
      <w:r>
        <w:rPr>
          <w:bCs/>
          <w:sz w:val="24"/>
          <w:szCs w:val="24"/>
        </w:rPr>
        <w:fldChar w:fldCharType="end"/>
      </w:r>
      <w:r>
        <w:rPr>
          <w:bCs/>
          <w:sz w:val="24"/>
          <w:szCs w:val="24"/>
        </w:rPr>
        <w:fldChar w:fldCharType="begin"/>
      </w:r>
      <w:r>
        <w:rPr>
          <w:bCs/>
          <w:sz w:val="24"/>
          <w:szCs w:val="24"/>
        </w:rPr>
        <w:instrText xml:space="preserve"> TOC \h \z \c "Gambar 4." </w:instrText>
      </w:r>
      <w:r>
        <w:rPr>
          <w:bCs/>
          <w:sz w:val="24"/>
          <w:szCs w:val="24"/>
        </w:rPr>
        <w:fldChar w:fldCharType="separate"/>
      </w:r>
      <w:hyperlink w:anchor="_Toc217908001" w:history="1">
        <w:r w:rsidR="009341E9">
          <w:rPr>
            <w:rStyle w:val="Hyperlink"/>
            <w:color w:val="auto"/>
            <w:sz w:val="24"/>
            <w:szCs w:val="24"/>
          </w:rPr>
          <w:t>Gambar 4.</w:t>
        </w:r>
        <w:r w:rsidR="009341E9">
          <w:rPr>
            <w:rStyle w:val="Hyperlink"/>
            <w:color w:val="auto"/>
            <w:sz w:val="24"/>
            <w:szCs w:val="24"/>
            <w:lang w:val="id-ID"/>
          </w:rPr>
          <w:t>5</w:t>
        </w:r>
        <w:r w:rsidR="009341E9">
          <w:rPr>
            <w:rStyle w:val="Hyperlink"/>
            <w:color w:val="auto"/>
            <w:sz w:val="24"/>
            <w:szCs w:val="24"/>
          </w:rPr>
          <w:t xml:space="preserve"> </w:t>
        </w:r>
        <w:r w:rsidR="009341E9">
          <w:rPr>
            <w:rStyle w:val="Hyperlink"/>
            <w:color w:val="auto"/>
            <w:sz w:val="24"/>
            <w:szCs w:val="24"/>
            <w:lang w:val="id-ID"/>
          </w:rPr>
          <w:t xml:space="preserve">Instagram </w:t>
        </w:r>
        <w:r w:rsidRPr="005C2E97">
          <w:rPr>
            <w:rStyle w:val="Hyperlink"/>
            <w:color w:val="auto"/>
            <w:sz w:val="24"/>
            <w:szCs w:val="24"/>
          </w:rPr>
          <w:t>UMKM In Leaf</w:t>
        </w:r>
        <w:r w:rsidRPr="005C2E97">
          <w:rPr>
            <w:webHidden/>
            <w:sz w:val="24"/>
            <w:szCs w:val="24"/>
          </w:rPr>
          <w:tab/>
        </w:r>
      </w:hyperlink>
      <w:r w:rsidR="009341E9">
        <w:rPr>
          <w:sz w:val="24"/>
          <w:szCs w:val="24"/>
          <w:lang w:val="id-ID"/>
        </w:rPr>
        <w:t>66</w:t>
      </w:r>
    </w:p>
    <w:p w14:paraId="68D0E5FD" w14:textId="77777777" w:rsidR="00D55507" w:rsidRPr="005C2E97" w:rsidRDefault="00D55507" w:rsidP="00D55507">
      <w:pPr>
        <w:rPr>
          <w:rFonts w:eastAsiaTheme="minorEastAsia"/>
        </w:rPr>
      </w:pPr>
    </w:p>
    <w:p w14:paraId="6B63D913" w14:textId="7B5688DF" w:rsidR="00D55507" w:rsidRPr="009341E9" w:rsidRDefault="00D55507" w:rsidP="00D55507">
      <w:pPr>
        <w:pStyle w:val="TableofFigures"/>
        <w:tabs>
          <w:tab w:val="right" w:leader="dot" w:pos="7941"/>
        </w:tabs>
        <w:rPr>
          <w:sz w:val="24"/>
          <w:szCs w:val="24"/>
          <w:lang w:val="id-ID"/>
        </w:rPr>
      </w:pPr>
      <w:r>
        <w:rPr>
          <w:bCs/>
          <w:sz w:val="24"/>
          <w:szCs w:val="24"/>
        </w:rPr>
        <w:fldChar w:fldCharType="end"/>
      </w:r>
      <w:r>
        <w:rPr>
          <w:bCs/>
          <w:sz w:val="24"/>
          <w:szCs w:val="24"/>
        </w:rPr>
        <w:fldChar w:fldCharType="begin"/>
      </w:r>
      <w:r>
        <w:rPr>
          <w:bCs/>
          <w:sz w:val="24"/>
          <w:szCs w:val="24"/>
        </w:rPr>
        <w:instrText xml:space="preserve"> TOC \h \z \c "Gambar 4." </w:instrText>
      </w:r>
      <w:r>
        <w:rPr>
          <w:bCs/>
          <w:sz w:val="24"/>
          <w:szCs w:val="24"/>
        </w:rPr>
        <w:fldChar w:fldCharType="separate"/>
      </w:r>
      <w:hyperlink w:anchor="_Toc217908001" w:history="1">
        <w:r w:rsidR="009341E9">
          <w:rPr>
            <w:rStyle w:val="Hyperlink"/>
            <w:color w:val="auto"/>
            <w:sz w:val="24"/>
            <w:szCs w:val="24"/>
          </w:rPr>
          <w:t>Gambar 4.</w:t>
        </w:r>
        <w:r w:rsidR="009341E9">
          <w:rPr>
            <w:rStyle w:val="Hyperlink"/>
            <w:color w:val="auto"/>
            <w:sz w:val="24"/>
            <w:szCs w:val="24"/>
            <w:lang w:val="id-ID"/>
          </w:rPr>
          <w:t>6</w:t>
        </w:r>
        <w:r w:rsidR="009341E9">
          <w:rPr>
            <w:rStyle w:val="Hyperlink"/>
            <w:color w:val="auto"/>
            <w:sz w:val="24"/>
            <w:szCs w:val="24"/>
          </w:rPr>
          <w:t xml:space="preserve"> </w:t>
        </w:r>
        <w:r w:rsidR="009341E9">
          <w:rPr>
            <w:rStyle w:val="Hyperlink"/>
            <w:color w:val="auto"/>
            <w:sz w:val="24"/>
            <w:szCs w:val="24"/>
            <w:lang w:val="id-ID"/>
          </w:rPr>
          <w:t xml:space="preserve">Whatsapp </w:t>
        </w:r>
        <w:r w:rsidRPr="005C2E97">
          <w:rPr>
            <w:rStyle w:val="Hyperlink"/>
            <w:color w:val="auto"/>
            <w:sz w:val="24"/>
            <w:szCs w:val="24"/>
          </w:rPr>
          <w:t>UMKM In Leaf</w:t>
        </w:r>
        <w:r w:rsidRPr="005C2E97">
          <w:rPr>
            <w:webHidden/>
            <w:sz w:val="24"/>
            <w:szCs w:val="24"/>
          </w:rPr>
          <w:tab/>
        </w:r>
      </w:hyperlink>
      <w:r w:rsidR="009341E9">
        <w:rPr>
          <w:sz w:val="24"/>
          <w:szCs w:val="24"/>
          <w:lang w:val="id-ID"/>
        </w:rPr>
        <w:t>67</w:t>
      </w:r>
    </w:p>
    <w:p w14:paraId="480FFCB2" w14:textId="77777777" w:rsidR="009341E9" w:rsidRDefault="009341E9" w:rsidP="009341E9">
      <w:pPr>
        <w:rPr>
          <w:lang w:val="id-ID"/>
        </w:rPr>
      </w:pPr>
    </w:p>
    <w:p w14:paraId="18BF7294" w14:textId="10BC7044" w:rsidR="009341E9" w:rsidRPr="009341E9" w:rsidRDefault="00F20C70" w:rsidP="009341E9">
      <w:pPr>
        <w:pStyle w:val="TableofFigures"/>
        <w:tabs>
          <w:tab w:val="right" w:leader="dot" w:pos="7941"/>
        </w:tabs>
        <w:rPr>
          <w:rStyle w:val="Hyperlink"/>
          <w:color w:val="auto"/>
          <w:sz w:val="24"/>
          <w:szCs w:val="24"/>
          <w:lang w:val="id-ID"/>
        </w:rPr>
      </w:pPr>
      <w:hyperlink w:anchor="_Toc217908001" w:history="1">
        <w:r w:rsidR="009341E9">
          <w:rPr>
            <w:rStyle w:val="Hyperlink"/>
            <w:color w:val="auto"/>
            <w:sz w:val="24"/>
            <w:szCs w:val="24"/>
          </w:rPr>
          <w:t xml:space="preserve">Gambar 4. </w:t>
        </w:r>
        <w:r w:rsidR="009341E9">
          <w:rPr>
            <w:rStyle w:val="Hyperlink"/>
            <w:color w:val="auto"/>
            <w:sz w:val="24"/>
            <w:szCs w:val="24"/>
            <w:lang w:val="id-ID"/>
          </w:rPr>
          <w:t>7</w:t>
        </w:r>
        <w:r w:rsidR="009341E9">
          <w:rPr>
            <w:rStyle w:val="Hyperlink"/>
            <w:color w:val="auto"/>
            <w:sz w:val="24"/>
            <w:szCs w:val="24"/>
          </w:rPr>
          <w:t xml:space="preserve"> </w:t>
        </w:r>
        <w:r w:rsidR="009341E9">
          <w:rPr>
            <w:rStyle w:val="Hyperlink"/>
            <w:color w:val="auto"/>
            <w:sz w:val="24"/>
            <w:szCs w:val="24"/>
            <w:lang w:val="id-ID"/>
          </w:rPr>
          <w:t xml:space="preserve">Shopee </w:t>
        </w:r>
        <w:r w:rsidR="009341E9" w:rsidRPr="005C2E97">
          <w:rPr>
            <w:rStyle w:val="Hyperlink"/>
            <w:color w:val="auto"/>
            <w:sz w:val="24"/>
            <w:szCs w:val="24"/>
          </w:rPr>
          <w:t>UMKM In Leaf</w:t>
        </w:r>
        <w:r w:rsidR="009341E9" w:rsidRPr="005C2E97">
          <w:rPr>
            <w:webHidden/>
            <w:sz w:val="24"/>
            <w:szCs w:val="24"/>
          </w:rPr>
          <w:tab/>
        </w:r>
      </w:hyperlink>
      <w:r w:rsidR="009341E9">
        <w:rPr>
          <w:sz w:val="24"/>
          <w:szCs w:val="24"/>
          <w:lang w:val="id-ID"/>
        </w:rPr>
        <w:t>68</w:t>
      </w:r>
    </w:p>
    <w:p w14:paraId="039B5E5A" w14:textId="77777777" w:rsidR="009341E9" w:rsidRPr="005C2E97" w:rsidRDefault="009341E9" w:rsidP="009341E9">
      <w:pPr>
        <w:rPr>
          <w:rFonts w:eastAsiaTheme="minorEastAsia"/>
        </w:rPr>
      </w:pPr>
    </w:p>
    <w:p w14:paraId="2AA50BB9" w14:textId="77777777" w:rsidR="009341E9" w:rsidRPr="009341E9" w:rsidRDefault="009341E9" w:rsidP="009341E9">
      <w:pPr>
        <w:rPr>
          <w:lang w:val="id-ID"/>
        </w:rPr>
      </w:pPr>
    </w:p>
    <w:p w14:paraId="708BA988" w14:textId="77777777" w:rsidR="00D55507" w:rsidRPr="005C2E97" w:rsidRDefault="00D55507" w:rsidP="00D55507">
      <w:pPr>
        <w:rPr>
          <w:rFonts w:eastAsiaTheme="minorEastAsia"/>
        </w:rPr>
      </w:pPr>
    </w:p>
    <w:p w14:paraId="5A003A86" w14:textId="38F3BB85" w:rsidR="002D599F" w:rsidRDefault="00D55507" w:rsidP="00D55507">
      <w:pPr>
        <w:spacing w:line="480" w:lineRule="auto"/>
        <w:rPr>
          <w:bCs/>
          <w:sz w:val="24"/>
          <w:szCs w:val="24"/>
        </w:rPr>
      </w:pPr>
      <w:r>
        <w:rPr>
          <w:bCs/>
          <w:sz w:val="24"/>
          <w:szCs w:val="24"/>
        </w:rPr>
        <w:fldChar w:fldCharType="end"/>
      </w:r>
    </w:p>
    <w:p w14:paraId="76F462C2" w14:textId="77777777" w:rsidR="002D599F" w:rsidRDefault="002D599F" w:rsidP="002D599F">
      <w:pPr>
        <w:rPr>
          <w:bCs/>
          <w:sz w:val="24"/>
          <w:szCs w:val="24"/>
        </w:rPr>
      </w:pPr>
    </w:p>
    <w:p w14:paraId="26ACF41A" w14:textId="77777777" w:rsidR="002D599F" w:rsidRDefault="002D599F" w:rsidP="002D599F">
      <w:pPr>
        <w:rPr>
          <w:bCs/>
          <w:sz w:val="24"/>
          <w:szCs w:val="24"/>
        </w:rPr>
      </w:pPr>
    </w:p>
    <w:p w14:paraId="011B96E2" w14:textId="77777777" w:rsidR="002D599F" w:rsidRDefault="002D599F" w:rsidP="002D599F">
      <w:pPr>
        <w:rPr>
          <w:bCs/>
          <w:sz w:val="24"/>
          <w:szCs w:val="24"/>
        </w:rPr>
      </w:pPr>
    </w:p>
    <w:p w14:paraId="0C4AC350" w14:textId="77777777" w:rsidR="002D599F" w:rsidRDefault="002D599F" w:rsidP="002D599F">
      <w:pPr>
        <w:rPr>
          <w:bCs/>
          <w:sz w:val="24"/>
          <w:szCs w:val="24"/>
        </w:rPr>
      </w:pPr>
    </w:p>
    <w:p w14:paraId="71470D5C" w14:textId="77777777" w:rsidR="002D599F" w:rsidRDefault="002D599F" w:rsidP="002D599F">
      <w:pPr>
        <w:rPr>
          <w:bCs/>
          <w:sz w:val="24"/>
          <w:szCs w:val="24"/>
        </w:rPr>
      </w:pPr>
    </w:p>
    <w:p w14:paraId="0589BC3D" w14:textId="77777777" w:rsidR="002D599F" w:rsidRDefault="002D599F" w:rsidP="002D599F">
      <w:pPr>
        <w:rPr>
          <w:bCs/>
          <w:sz w:val="24"/>
          <w:szCs w:val="24"/>
        </w:rPr>
      </w:pPr>
    </w:p>
    <w:p w14:paraId="7F367BA1" w14:textId="77777777" w:rsidR="002D599F" w:rsidRDefault="002D599F" w:rsidP="002D599F">
      <w:pPr>
        <w:rPr>
          <w:bCs/>
          <w:sz w:val="24"/>
          <w:szCs w:val="24"/>
        </w:rPr>
      </w:pPr>
    </w:p>
    <w:p w14:paraId="5B04DEF2" w14:textId="77777777" w:rsidR="002D599F" w:rsidRDefault="002D599F" w:rsidP="002D599F">
      <w:pPr>
        <w:rPr>
          <w:bCs/>
          <w:sz w:val="24"/>
          <w:szCs w:val="24"/>
        </w:rPr>
      </w:pPr>
    </w:p>
    <w:p w14:paraId="7704B4E9" w14:textId="77777777" w:rsidR="002D599F" w:rsidRDefault="002D599F" w:rsidP="002D599F">
      <w:pPr>
        <w:rPr>
          <w:bCs/>
          <w:sz w:val="24"/>
          <w:szCs w:val="24"/>
        </w:rPr>
      </w:pPr>
    </w:p>
    <w:p w14:paraId="5073862B" w14:textId="77777777" w:rsidR="002D599F" w:rsidRDefault="002D599F" w:rsidP="002D599F">
      <w:pPr>
        <w:rPr>
          <w:bCs/>
          <w:sz w:val="24"/>
          <w:szCs w:val="24"/>
        </w:rPr>
      </w:pPr>
    </w:p>
    <w:p w14:paraId="3B4FA7C6" w14:textId="77777777" w:rsidR="002D599F" w:rsidRDefault="002D599F" w:rsidP="002D599F">
      <w:pPr>
        <w:rPr>
          <w:bCs/>
          <w:sz w:val="24"/>
          <w:szCs w:val="24"/>
        </w:rPr>
      </w:pPr>
    </w:p>
    <w:p w14:paraId="42F8FE30" w14:textId="77777777" w:rsidR="002D599F" w:rsidRDefault="002D599F" w:rsidP="002D599F">
      <w:pPr>
        <w:rPr>
          <w:bCs/>
          <w:sz w:val="24"/>
          <w:szCs w:val="24"/>
        </w:rPr>
      </w:pPr>
    </w:p>
    <w:p w14:paraId="52F905A4" w14:textId="77777777" w:rsidR="002D599F" w:rsidRDefault="002D599F" w:rsidP="002D599F">
      <w:pPr>
        <w:rPr>
          <w:bCs/>
          <w:sz w:val="24"/>
          <w:szCs w:val="24"/>
        </w:rPr>
      </w:pPr>
    </w:p>
    <w:p w14:paraId="404A12D6" w14:textId="77777777" w:rsidR="002D599F" w:rsidRDefault="002D599F" w:rsidP="002D599F">
      <w:pPr>
        <w:rPr>
          <w:bCs/>
          <w:sz w:val="24"/>
          <w:szCs w:val="24"/>
        </w:rPr>
      </w:pPr>
    </w:p>
    <w:p w14:paraId="3A7E412F" w14:textId="77777777" w:rsidR="002D599F" w:rsidRDefault="002D599F" w:rsidP="002D599F">
      <w:pPr>
        <w:rPr>
          <w:bCs/>
          <w:sz w:val="24"/>
          <w:szCs w:val="24"/>
        </w:rPr>
      </w:pPr>
    </w:p>
    <w:p w14:paraId="06D5C5E4" w14:textId="77777777" w:rsidR="002D599F" w:rsidRDefault="002D599F" w:rsidP="002D599F">
      <w:pPr>
        <w:rPr>
          <w:bCs/>
          <w:sz w:val="24"/>
          <w:szCs w:val="24"/>
        </w:rPr>
      </w:pPr>
    </w:p>
    <w:p w14:paraId="1C308B71" w14:textId="77777777" w:rsidR="002D599F" w:rsidRDefault="002D599F" w:rsidP="002D599F">
      <w:pPr>
        <w:rPr>
          <w:bCs/>
          <w:sz w:val="24"/>
          <w:szCs w:val="24"/>
        </w:rPr>
      </w:pPr>
    </w:p>
    <w:p w14:paraId="08E68722" w14:textId="77777777" w:rsidR="002D599F" w:rsidRDefault="002D599F" w:rsidP="002D599F">
      <w:pPr>
        <w:rPr>
          <w:bCs/>
          <w:sz w:val="24"/>
          <w:szCs w:val="24"/>
        </w:rPr>
      </w:pPr>
    </w:p>
    <w:p w14:paraId="7B849F4A" w14:textId="77777777" w:rsidR="002D599F" w:rsidRDefault="002D599F" w:rsidP="002D599F">
      <w:pPr>
        <w:rPr>
          <w:bCs/>
          <w:sz w:val="24"/>
          <w:szCs w:val="24"/>
        </w:rPr>
      </w:pPr>
    </w:p>
    <w:p w14:paraId="0A935D31" w14:textId="77777777" w:rsidR="002D599F" w:rsidRDefault="002D599F" w:rsidP="002D599F">
      <w:pPr>
        <w:rPr>
          <w:bCs/>
          <w:sz w:val="24"/>
          <w:szCs w:val="24"/>
        </w:rPr>
      </w:pPr>
    </w:p>
    <w:p w14:paraId="695582D5" w14:textId="77777777" w:rsidR="002D599F" w:rsidRDefault="002D599F" w:rsidP="002D599F">
      <w:pPr>
        <w:rPr>
          <w:bCs/>
          <w:sz w:val="24"/>
          <w:szCs w:val="24"/>
        </w:rPr>
      </w:pPr>
    </w:p>
    <w:p w14:paraId="73CAAC78" w14:textId="77777777" w:rsidR="002D599F" w:rsidRDefault="002D599F" w:rsidP="002D599F">
      <w:pPr>
        <w:rPr>
          <w:bCs/>
          <w:sz w:val="24"/>
          <w:szCs w:val="24"/>
        </w:rPr>
      </w:pPr>
    </w:p>
    <w:p w14:paraId="6B505B83" w14:textId="77777777" w:rsidR="002D599F" w:rsidRDefault="002D599F" w:rsidP="002D599F">
      <w:pPr>
        <w:rPr>
          <w:bCs/>
          <w:sz w:val="24"/>
          <w:szCs w:val="24"/>
        </w:rPr>
      </w:pPr>
    </w:p>
    <w:p w14:paraId="42F989B4" w14:textId="77777777" w:rsidR="002D599F" w:rsidRDefault="002D599F" w:rsidP="002D599F">
      <w:pPr>
        <w:rPr>
          <w:bCs/>
          <w:sz w:val="24"/>
          <w:szCs w:val="24"/>
        </w:rPr>
      </w:pPr>
    </w:p>
    <w:p w14:paraId="6AAE6D0F" w14:textId="77777777" w:rsidR="002D599F" w:rsidRDefault="002D599F" w:rsidP="002D599F">
      <w:pPr>
        <w:rPr>
          <w:bCs/>
          <w:sz w:val="24"/>
          <w:szCs w:val="24"/>
        </w:rPr>
      </w:pPr>
    </w:p>
    <w:p w14:paraId="0BAABC0E" w14:textId="77777777" w:rsidR="002D599F" w:rsidRDefault="002D599F" w:rsidP="002D599F">
      <w:pPr>
        <w:rPr>
          <w:bCs/>
          <w:sz w:val="24"/>
          <w:szCs w:val="24"/>
        </w:rPr>
      </w:pPr>
    </w:p>
    <w:p w14:paraId="1DF31E0D" w14:textId="77777777" w:rsidR="005C2E97" w:rsidRPr="009341E9" w:rsidRDefault="005C2E97" w:rsidP="002D599F">
      <w:pPr>
        <w:rPr>
          <w:bCs/>
          <w:sz w:val="24"/>
          <w:szCs w:val="24"/>
          <w:lang w:val="id-ID"/>
        </w:rPr>
      </w:pPr>
    </w:p>
    <w:p w14:paraId="674D2C2B" w14:textId="77777777" w:rsidR="002D599F" w:rsidRDefault="002D599F" w:rsidP="002D599F">
      <w:pPr>
        <w:rPr>
          <w:bCs/>
          <w:sz w:val="24"/>
          <w:szCs w:val="24"/>
        </w:rPr>
      </w:pPr>
    </w:p>
    <w:p w14:paraId="55A6B546" w14:textId="77777777" w:rsidR="002D599F" w:rsidRPr="002D599F" w:rsidRDefault="002D599F" w:rsidP="002D599F">
      <w:pPr>
        <w:rPr>
          <w:bCs/>
          <w:sz w:val="24"/>
          <w:szCs w:val="24"/>
        </w:rPr>
      </w:pPr>
    </w:p>
    <w:p w14:paraId="4B07DDE9" w14:textId="5DE6516F" w:rsidR="002D599F" w:rsidRPr="00100AE7" w:rsidRDefault="00B27529" w:rsidP="00100AE7">
      <w:pPr>
        <w:pStyle w:val="Heading1"/>
      </w:pPr>
      <w:bookmarkStart w:id="22" w:name="_Toc216770531"/>
      <w:bookmarkStart w:id="23" w:name="_Toc217987234"/>
      <w:r>
        <w:t>DAFTAR LAMPI</w:t>
      </w:r>
      <w:r w:rsidR="005F2799">
        <w:t>RAN</w:t>
      </w:r>
      <w:bookmarkEnd w:id="22"/>
      <w:bookmarkEnd w:id="23"/>
    </w:p>
    <w:p w14:paraId="148A1379" w14:textId="40EC6498" w:rsidR="00780A41" w:rsidRDefault="00780A41" w:rsidP="00100AE7">
      <w:pPr>
        <w:spacing w:line="480" w:lineRule="auto"/>
        <w:rPr>
          <w:bCs/>
          <w:sz w:val="24"/>
          <w:szCs w:val="24"/>
        </w:rPr>
      </w:pPr>
      <w:r>
        <w:rPr>
          <w:bCs/>
          <w:sz w:val="24"/>
          <w:szCs w:val="24"/>
        </w:rPr>
        <w:t xml:space="preserve">Lampiran 1 </w:t>
      </w:r>
      <w:r w:rsidR="00043569">
        <w:rPr>
          <w:bCs/>
          <w:sz w:val="24"/>
          <w:szCs w:val="24"/>
        </w:rPr>
        <w:t>Biodata Peneliti</w:t>
      </w:r>
      <w:r w:rsidR="00AD7A55">
        <w:rPr>
          <w:bCs/>
          <w:sz w:val="24"/>
          <w:szCs w:val="24"/>
        </w:rPr>
        <w:t>……………………………</w:t>
      </w:r>
      <w:r w:rsidR="00043569">
        <w:rPr>
          <w:bCs/>
          <w:sz w:val="24"/>
          <w:szCs w:val="24"/>
        </w:rPr>
        <w:t>…………………….</w:t>
      </w:r>
      <w:r w:rsidR="00100AE7">
        <w:rPr>
          <w:bCs/>
          <w:sz w:val="24"/>
          <w:szCs w:val="24"/>
        </w:rPr>
        <w:t>.</w:t>
      </w:r>
      <w:r w:rsidR="00043569">
        <w:rPr>
          <w:bCs/>
          <w:sz w:val="24"/>
          <w:szCs w:val="24"/>
        </w:rPr>
        <w:t>.</w:t>
      </w:r>
      <w:r w:rsidR="002F78F1">
        <w:rPr>
          <w:bCs/>
          <w:sz w:val="24"/>
          <w:szCs w:val="24"/>
        </w:rPr>
        <w:t>.70</w:t>
      </w:r>
    </w:p>
    <w:p w14:paraId="4A4712FE" w14:textId="64797D1E" w:rsidR="00AD7A55" w:rsidRDefault="00043569" w:rsidP="00100AE7">
      <w:pPr>
        <w:spacing w:line="480" w:lineRule="auto"/>
        <w:rPr>
          <w:bCs/>
          <w:sz w:val="24"/>
          <w:szCs w:val="24"/>
        </w:rPr>
      </w:pPr>
      <w:r>
        <w:rPr>
          <w:bCs/>
          <w:sz w:val="24"/>
          <w:szCs w:val="24"/>
        </w:rPr>
        <w:t>Lampiran 2 Hasil Transkrip Wawancara…………………………………...….</w:t>
      </w:r>
      <w:r w:rsidR="002F78F1">
        <w:rPr>
          <w:bCs/>
          <w:sz w:val="24"/>
          <w:szCs w:val="24"/>
        </w:rPr>
        <w:t>.70</w:t>
      </w:r>
    </w:p>
    <w:p w14:paraId="411EA855" w14:textId="7EF9BB37" w:rsidR="00AD7A55" w:rsidRDefault="00CA530B" w:rsidP="00780A41">
      <w:pPr>
        <w:rPr>
          <w:bCs/>
          <w:sz w:val="24"/>
          <w:szCs w:val="24"/>
        </w:rPr>
      </w:pPr>
      <w:r w:rsidRPr="00CA530B">
        <w:rPr>
          <w:bCs/>
          <w:sz w:val="24"/>
          <w:szCs w:val="24"/>
        </w:rPr>
        <w:t xml:space="preserve">Lampiran </w:t>
      </w:r>
      <w:r w:rsidR="00C3443B">
        <w:rPr>
          <w:bCs/>
          <w:sz w:val="24"/>
          <w:szCs w:val="24"/>
        </w:rPr>
        <w:t>3</w:t>
      </w:r>
      <w:r w:rsidRPr="00CA530B">
        <w:rPr>
          <w:bCs/>
          <w:sz w:val="24"/>
          <w:szCs w:val="24"/>
        </w:rPr>
        <w:t xml:space="preserve"> </w:t>
      </w:r>
      <w:r>
        <w:rPr>
          <w:bCs/>
          <w:sz w:val="24"/>
          <w:szCs w:val="24"/>
        </w:rPr>
        <w:t>Dokumentasi</w:t>
      </w:r>
      <w:r w:rsidRPr="00CA530B">
        <w:rPr>
          <w:bCs/>
          <w:sz w:val="24"/>
          <w:szCs w:val="24"/>
        </w:rPr>
        <w:t xml:space="preserve"> Penelitian</w:t>
      </w:r>
      <w:r>
        <w:rPr>
          <w:bCs/>
          <w:sz w:val="24"/>
          <w:szCs w:val="24"/>
        </w:rPr>
        <w:t>…………………………………………...</w:t>
      </w:r>
      <w:r w:rsidR="002F78F1">
        <w:rPr>
          <w:bCs/>
          <w:sz w:val="24"/>
          <w:szCs w:val="24"/>
        </w:rPr>
        <w:t>74</w:t>
      </w:r>
    </w:p>
    <w:p w14:paraId="5905DF35" w14:textId="77777777" w:rsidR="00AD7A55" w:rsidRDefault="00AD7A55" w:rsidP="00780A41">
      <w:pPr>
        <w:rPr>
          <w:bCs/>
          <w:sz w:val="24"/>
          <w:szCs w:val="24"/>
        </w:rPr>
      </w:pPr>
    </w:p>
    <w:p w14:paraId="2501F4C1" w14:textId="77777777" w:rsidR="00AD7A55" w:rsidRDefault="00AD7A55" w:rsidP="00780A41">
      <w:pPr>
        <w:rPr>
          <w:bCs/>
          <w:sz w:val="24"/>
          <w:szCs w:val="24"/>
        </w:rPr>
      </w:pPr>
    </w:p>
    <w:p w14:paraId="34603452" w14:textId="77777777" w:rsidR="00AD7A55" w:rsidRDefault="00AD7A55" w:rsidP="00780A41">
      <w:pPr>
        <w:rPr>
          <w:bCs/>
          <w:sz w:val="24"/>
          <w:szCs w:val="24"/>
        </w:rPr>
      </w:pPr>
    </w:p>
    <w:p w14:paraId="1CC7E6CE" w14:textId="77777777" w:rsidR="00AD7A55" w:rsidRDefault="00AD7A55" w:rsidP="00780A41">
      <w:pPr>
        <w:rPr>
          <w:bCs/>
          <w:sz w:val="24"/>
          <w:szCs w:val="24"/>
        </w:rPr>
      </w:pPr>
    </w:p>
    <w:p w14:paraId="3CAD4874" w14:textId="77777777" w:rsidR="00AD7A55" w:rsidRDefault="00AD7A55" w:rsidP="00780A41">
      <w:pPr>
        <w:rPr>
          <w:bCs/>
          <w:sz w:val="24"/>
          <w:szCs w:val="24"/>
        </w:rPr>
      </w:pPr>
    </w:p>
    <w:p w14:paraId="3D3F192F" w14:textId="77777777" w:rsidR="00AD7A55" w:rsidRDefault="00AD7A55" w:rsidP="00780A41">
      <w:pPr>
        <w:rPr>
          <w:bCs/>
          <w:sz w:val="24"/>
          <w:szCs w:val="24"/>
        </w:rPr>
      </w:pPr>
    </w:p>
    <w:p w14:paraId="3527FB60" w14:textId="77777777" w:rsidR="00AD7A55" w:rsidRDefault="00AD7A55" w:rsidP="00780A41">
      <w:pPr>
        <w:rPr>
          <w:bCs/>
          <w:sz w:val="24"/>
          <w:szCs w:val="24"/>
        </w:rPr>
      </w:pPr>
    </w:p>
    <w:p w14:paraId="02917536" w14:textId="77777777" w:rsidR="00AD7A55" w:rsidRDefault="00AD7A55" w:rsidP="00780A41">
      <w:pPr>
        <w:rPr>
          <w:bCs/>
          <w:sz w:val="24"/>
          <w:szCs w:val="24"/>
        </w:rPr>
      </w:pPr>
    </w:p>
    <w:p w14:paraId="3A280876" w14:textId="77777777" w:rsidR="00AD7A55" w:rsidRDefault="00AD7A55" w:rsidP="00780A41">
      <w:pPr>
        <w:rPr>
          <w:bCs/>
          <w:sz w:val="24"/>
          <w:szCs w:val="24"/>
        </w:rPr>
      </w:pPr>
    </w:p>
    <w:p w14:paraId="2E88ED1F" w14:textId="77777777" w:rsidR="00AD7A55" w:rsidRDefault="00AD7A55" w:rsidP="00780A41">
      <w:pPr>
        <w:rPr>
          <w:bCs/>
          <w:sz w:val="24"/>
          <w:szCs w:val="24"/>
        </w:rPr>
      </w:pPr>
    </w:p>
    <w:p w14:paraId="7D7606F7" w14:textId="77777777" w:rsidR="00AD7A55" w:rsidRDefault="00AD7A55" w:rsidP="00780A41">
      <w:pPr>
        <w:rPr>
          <w:bCs/>
          <w:sz w:val="24"/>
          <w:szCs w:val="24"/>
        </w:rPr>
      </w:pPr>
    </w:p>
    <w:p w14:paraId="082B40E3" w14:textId="77777777" w:rsidR="00AD7A55" w:rsidRDefault="00AD7A55" w:rsidP="00780A41">
      <w:pPr>
        <w:rPr>
          <w:bCs/>
          <w:sz w:val="24"/>
          <w:szCs w:val="24"/>
        </w:rPr>
      </w:pPr>
    </w:p>
    <w:p w14:paraId="01AB542F" w14:textId="77777777" w:rsidR="00AD7A55" w:rsidRDefault="00AD7A55" w:rsidP="00780A41">
      <w:pPr>
        <w:rPr>
          <w:bCs/>
          <w:sz w:val="24"/>
          <w:szCs w:val="24"/>
        </w:rPr>
      </w:pPr>
    </w:p>
    <w:p w14:paraId="598C1B91" w14:textId="77777777" w:rsidR="00AD7A55" w:rsidRDefault="00AD7A55" w:rsidP="00780A41">
      <w:pPr>
        <w:rPr>
          <w:bCs/>
          <w:sz w:val="24"/>
          <w:szCs w:val="24"/>
        </w:rPr>
      </w:pPr>
    </w:p>
    <w:p w14:paraId="7DB523D1" w14:textId="77777777" w:rsidR="00AD7A55" w:rsidRDefault="00AD7A55" w:rsidP="00780A41">
      <w:pPr>
        <w:rPr>
          <w:bCs/>
          <w:sz w:val="24"/>
          <w:szCs w:val="24"/>
        </w:rPr>
      </w:pPr>
    </w:p>
    <w:p w14:paraId="1B723133" w14:textId="77777777" w:rsidR="00AD7A55" w:rsidRDefault="00AD7A55" w:rsidP="00780A41">
      <w:pPr>
        <w:rPr>
          <w:bCs/>
          <w:sz w:val="24"/>
          <w:szCs w:val="24"/>
        </w:rPr>
      </w:pPr>
    </w:p>
    <w:p w14:paraId="63E5A009" w14:textId="77777777" w:rsidR="00AD7A55" w:rsidRDefault="00AD7A55" w:rsidP="00780A41">
      <w:pPr>
        <w:rPr>
          <w:bCs/>
          <w:sz w:val="24"/>
          <w:szCs w:val="24"/>
        </w:rPr>
      </w:pPr>
    </w:p>
    <w:p w14:paraId="66970CE5" w14:textId="77777777" w:rsidR="00AD7A55" w:rsidRDefault="00AD7A55" w:rsidP="00780A41">
      <w:pPr>
        <w:rPr>
          <w:bCs/>
          <w:sz w:val="24"/>
          <w:szCs w:val="24"/>
        </w:rPr>
      </w:pPr>
    </w:p>
    <w:p w14:paraId="031AAC26" w14:textId="77777777" w:rsidR="00AD7A55" w:rsidRDefault="00AD7A55" w:rsidP="00780A41">
      <w:pPr>
        <w:rPr>
          <w:bCs/>
          <w:sz w:val="24"/>
          <w:szCs w:val="24"/>
        </w:rPr>
      </w:pPr>
    </w:p>
    <w:p w14:paraId="1E21F652" w14:textId="77777777" w:rsidR="00AD7A55" w:rsidRDefault="00AD7A55" w:rsidP="00780A41">
      <w:pPr>
        <w:rPr>
          <w:bCs/>
          <w:sz w:val="24"/>
          <w:szCs w:val="24"/>
        </w:rPr>
      </w:pPr>
    </w:p>
    <w:p w14:paraId="6E76EC12" w14:textId="77777777" w:rsidR="00AD7A55" w:rsidRDefault="00AD7A55" w:rsidP="00780A41">
      <w:pPr>
        <w:rPr>
          <w:bCs/>
          <w:sz w:val="24"/>
          <w:szCs w:val="24"/>
        </w:rPr>
      </w:pPr>
    </w:p>
    <w:p w14:paraId="5D7FFC64" w14:textId="77777777" w:rsidR="00AD7A55" w:rsidRDefault="00AD7A55" w:rsidP="00780A41">
      <w:pPr>
        <w:rPr>
          <w:bCs/>
          <w:sz w:val="24"/>
          <w:szCs w:val="24"/>
        </w:rPr>
      </w:pPr>
    </w:p>
    <w:p w14:paraId="01D2EDE8" w14:textId="77777777" w:rsidR="00AD7A55" w:rsidRDefault="00AD7A55" w:rsidP="00780A41">
      <w:pPr>
        <w:rPr>
          <w:bCs/>
          <w:sz w:val="24"/>
          <w:szCs w:val="24"/>
        </w:rPr>
      </w:pPr>
    </w:p>
    <w:p w14:paraId="02D50693" w14:textId="77777777" w:rsidR="00AD7A55" w:rsidRDefault="00AD7A55" w:rsidP="00780A41">
      <w:pPr>
        <w:rPr>
          <w:bCs/>
          <w:sz w:val="24"/>
          <w:szCs w:val="24"/>
        </w:rPr>
      </w:pPr>
    </w:p>
    <w:p w14:paraId="18DDFCFB" w14:textId="77777777" w:rsidR="00AD7A55" w:rsidRDefault="00AD7A55" w:rsidP="00780A41">
      <w:pPr>
        <w:rPr>
          <w:bCs/>
          <w:sz w:val="24"/>
          <w:szCs w:val="24"/>
        </w:rPr>
      </w:pPr>
    </w:p>
    <w:p w14:paraId="652D8854" w14:textId="77777777" w:rsidR="00AD7A55" w:rsidRDefault="00AD7A55" w:rsidP="00780A41">
      <w:pPr>
        <w:rPr>
          <w:bCs/>
          <w:sz w:val="24"/>
          <w:szCs w:val="24"/>
        </w:rPr>
      </w:pPr>
    </w:p>
    <w:p w14:paraId="40FD42C6" w14:textId="77777777" w:rsidR="00AD7A55" w:rsidRDefault="00AD7A55" w:rsidP="00780A41">
      <w:pPr>
        <w:rPr>
          <w:bCs/>
          <w:sz w:val="24"/>
          <w:szCs w:val="24"/>
        </w:rPr>
      </w:pPr>
    </w:p>
    <w:p w14:paraId="064CACFF" w14:textId="77777777" w:rsidR="00AD7A55" w:rsidRDefault="00AD7A55" w:rsidP="00780A41">
      <w:pPr>
        <w:rPr>
          <w:bCs/>
          <w:sz w:val="24"/>
          <w:szCs w:val="24"/>
        </w:rPr>
      </w:pPr>
    </w:p>
    <w:p w14:paraId="69FA350B" w14:textId="77777777" w:rsidR="00AD7A55" w:rsidRDefault="00AD7A55" w:rsidP="00780A41">
      <w:pPr>
        <w:rPr>
          <w:bCs/>
          <w:sz w:val="24"/>
          <w:szCs w:val="24"/>
        </w:rPr>
      </w:pPr>
    </w:p>
    <w:p w14:paraId="154C04F4" w14:textId="77777777" w:rsidR="00AD7A55" w:rsidRDefault="00AD7A55" w:rsidP="00780A41">
      <w:pPr>
        <w:rPr>
          <w:bCs/>
          <w:sz w:val="24"/>
          <w:szCs w:val="24"/>
        </w:rPr>
      </w:pPr>
    </w:p>
    <w:p w14:paraId="204A81B8" w14:textId="77777777" w:rsidR="00AD7A55" w:rsidRDefault="00AD7A55" w:rsidP="00780A41">
      <w:pPr>
        <w:rPr>
          <w:bCs/>
          <w:sz w:val="24"/>
          <w:szCs w:val="24"/>
        </w:rPr>
      </w:pPr>
    </w:p>
    <w:p w14:paraId="175B54FE" w14:textId="77777777" w:rsidR="00E165D8" w:rsidRPr="00192B33" w:rsidRDefault="00E165D8" w:rsidP="00192B33">
      <w:pPr>
        <w:pStyle w:val="Heading1"/>
        <w:jc w:val="left"/>
        <w:rPr>
          <w:lang w:val="id-ID"/>
        </w:rPr>
        <w:sectPr w:rsidR="00E165D8" w:rsidRPr="00192B33" w:rsidSect="00E165D8">
          <w:headerReference w:type="first" r:id="rId14"/>
          <w:footerReference w:type="first" r:id="rId15"/>
          <w:pgSz w:w="11920" w:h="16860"/>
          <w:pgMar w:top="2268" w:right="1701" w:bottom="1701" w:left="2268" w:header="624" w:footer="0" w:gutter="0"/>
          <w:pgNumType w:fmt="lowerRoman" w:start="1"/>
          <w:cols w:space="720"/>
          <w:titlePg/>
          <w:docGrid w:linePitch="272"/>
        </w:sectPr>
      </w:pPr>
      <w:bookmarkStart w:id="24" w:name="_Toc216770532"/>
      <w:bookmarkStart w:id="25" w:name="_GoBack"/>
      <w:bookmarkEnd w:id="25"/>
    </w:p>
    <w:bookmarkEnd w:id="24"/>
    <w:p w14:paraId="12B794AA" w14:textId="4F4A3CA5" w:rsidR="00982996" w:rsidRPr="00192B33" w:rsidRDefault="00982996" w:rsidP="00192B33">
      <w:pPr>
        <w:tabs>
          <w:tab w:val="left" w:pos="3240"/>
        </w:tabs>
        <w:rPr>
          <w:b/>
          <w:bCs/>
          <w:sz w:val="24"/>
          <w:szCs w:val="24"/>
          <w:lang w:val="id-ID"/>
        </w:rPr>
      </w:pPr>
    </w:p>
    <w:sectPr w:rsidR="00982996" w:rsidRPr="00192B33" w:rsidSect="000B7585">
      <w:headerReference w:type="default" r:id="rId16"/>
      <w:pgSz w:w="11920" w:h="16860"/>
      <w:pgMar w:top="1580" w:right="1580" w:bottom="280" w:left="168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28ECD" w14:textId="77777777" w:rsidR="00F20C70" w:rsidRPr="00982996" w:rsidRDefault="00F20C70">
      <w:r w:rsidRPr="00982996">
        <w:separator/>
      </w:r>
    </w:p>
  </w:endnote>
  <w:endnote w:type="continuationSeparator" w:id="0">
    <w:p w14:paraId="7E77C185" w14:textId="77777777" w:rsidR="00F20C70" w:rsidRPr="00982996" w:rsidRDefault="00F20C70">
      <w:r w:rsidRPr="009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913965459"/>
      <w:docPartObj>
        <w:docPartGallery w:val="Page Numbers (Bottom of Page)"/>
        <w:docPartUnique/>
      </w:docPartObj>
    </w:sdtPr>
    <w:sdtEndPr>
      <w:rPr>
        <w:noProof/>
      </w:rPr>
    </w:sdtEndPr>
    <w:sdtContent>
      <w:p w14:paraId="68D004D6" w14:textId="2A4F2351" w:rsidR="00416CC7" w:rsidRDefault="00416CC7">
        <w:pPr>
          <w:pStyle w:val="Footer"/>
          <w:jc w:val="center"/>
        </w:pPr>
        <w:r>
          <w:rPr>
            <w:noProof w:val="0"/>
          </w:rPr>
          <w:fldChar w:fldCharType="begin"/>
        </w:r>
        <w:r>
          <w:instrText xml:space="preserve"> PAGE   \* MERGEFORMAT </w:instrText>
        </w:r>
        <w:r>
          <w:rPr>
            <w:noProof w:val="0"/>
          </w:rPr>
          <w:fldChar w:fldCharType="separate"/>
        </w:r>
        <w:r w:rsidR="00192B33">
          <w:t>xi</w:t>
        </w:r>
        <w:r>
          <w:fldChar w:fldCharType="end"/>
        </w:r>
      </w:p>
    </w:sdtContent>
  </w:sdt>
  <w:p w14:paraId="5274CD86" w14:textId="77777777" w:rsidR="00416CC7" w:rsidRDefault="00416CC7" w:rsidP="0078398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25605358"/>
      <w:docPartObj>
        <w:docPartGallery w:val="Page Numbers (Bottom of Page)"/>
        <w:docPartUnique/>
      </w:docPartObj>
    </w:sdtPr>
    <w:sdtEndPr>
      <w:rPr>
        <w:noProof/>
      </w:rPr>
    </w:sdtEndPr>
    <w:sdtContent>
      <w:p w14:paraId="03E9BD98" w14:textId="68ACFDB7" w:rsidR="00416CC7" w:rsidRDefault="00416CC7">
        <w:pPr>
          <w:pStyle w:val="Footer"/>
          <w:jc w:val="center"/>
        </w:pPr>
        <w:r>
          <w:rPr>
            <w:noProof w:val="0"/>
          </w:rPr>
          <w:fldChar w:fldCharType="begin"/>
        </w:r>
        <w:r>
          <w:instrText xml:space="preserve"> PAGE   \* MERGEFORMAT </w:instrText>
        </w:r>
        <w:r>
          <w:rPr>
            <w:noProof w:val="0"/>
          </w:rPr>
          <w:fldChar w:fldCharType="separate"/>
        </w:r>
        <w:r w:rsidR="00192B33">
          <w:t>i</w:t>
        </w:r>
        <w:r>
          <w:fldChar w:fldCharType="end"/>
        </w:r>
      </w:p>
    </w:sdtContent>
  </w:sdt>
  <w:p w14:paraId="451BB711" w14:textId="77777777" w:rsidR="00416CC7" w:rsidRDefault="00416CC7" w:rsidP="00232E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0C029" w14:textId="77777777" w:rsidR="00F20C70" w:rsidRPr="00982996" w:rsidRDefault="00F20C70">
      <w:r w:rsidRPr="00982996">
        <w:separator/>
      </w:r>
    </w:p>
  </w:footnote>
  <w:footnote w:type="continuationSeparator" w:id="0">
    <w:p w14:paraId="3F711DE4" w14:textId="77777777" w:rsidR="00F20C70" w:rsidRPr="00982996" w:rsidRDefault="00F20C70">
      <w:r w:rsidRPr="0098299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E96E" w14:textId="77777777" w:rsidR="00416CC7" w:rsidRPr="00982996" w:rsidRDefault="00F20C70">
    <w:pPr>
      <w:spacing w:line="200" w:lineRule="exact"/>
    </w:pPr>
    <w:r>
      <w:pict w14:anchorId="1FF9C0BF">
        <v:shapetype id="_x0000_t202" coordsize="21600,21600" o:spt="202" path="m,l,21600r21600,l21600,xe">
          <v:stroke joinstyle="miter"/>
          <v:path gradientshapeok="t" o:connecttype="rect"/>
        </v:shapetype>
        <v:shape id="_x0000_s2063" type="#_x0000_t202" style="position:absolute;margin-left:503.05pt;margin-top:37.15pt;width:9.6pt;height:13.05pt;z-index:-251658240;mso-position-horizontal-relative:page;mso-position-vertical-relative:page" filled="f" stroked="f">
          <v:textbox style="mso-next-textbox:#_x0000_s2063" inset="0,0,0,0">
            <w:txbxContent>
              <w:p w14:paraId="4B641DCD" w14:textId="77777777" w:rsidR="00416CC7" w:rsidRPr="00982996" w:rsidRDefault="00416CC7">
                <w:pPr>
                  <w:spacing w:line="240" w:lineRule="exact"/>
                  <w:ind w:left="40"/>
                  <w:rPr>
                    <w:rFonts w:ascii="Calibri" w:eastAsia="Calibri" w:hAnsi="Calibri" w:cs="Calibri"/>
                    <w:sz w:val="22"/>
                    <w:szCs w:val="22"/>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B5E4F" w14:textId="7AEBCC23" w:rsidR="00416CC7" w:rsidRDefault="00416CC7">
    <w:pPr>
      <w:pStyle w:val="Header"/>
      <w:jc w:val="right"/>
    </w:pPr>
  </w:p>
  <w:p w14:paraId="13D7D500" w14:textId="77777777" w:rsidR="00416CC7" w:rsidRPr="008A396A" w:rsidRDefault="00416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7F38" w14:textId="3ACCFE91" w:rsidR="00416CC7" w:rsidRDefault="00416CC7">
    <w:pPr>
      <w:spacing w:line="200" w:lineRule="exact"/>
    </w:pPr>
    <w:r>
      <w:rPr>
        <w:lang w:val="id-ID" w:eastAsia="id-ID"/>
      </w:rPr>
      <mc:AlternateContent>
        <mc:Choice Requires="wps">
          <w:drawing>
            <wp:anchor distT="0" distB="0" distL="114300" distR="114300" simplePos="0" relativeHeight="251657216" behindDoc="1" locked="0" layoutInCell="1" allowOverlap="1" wp14:anchorId="16346E63" wp14:editId="7B5303FD">
              <wp:simplePos x="0" y="0"/>
              <wp:positionH relativeFrom="page">
                <wp:posOffset>6318885</wp:posOffset>
              </wp:positionH>
              <wp:positionV relativeFrom="page">
                <wp:posOffset>471805</wp:posOffset>
              </wp:positionV>
              <wp:extent cx="194310" cy="165735"/>
              <wp:effectExtent l="3810" t="0" r="1905" b="635"/>
              <wp:wrapNone/>
              <wp:docPr id="1813218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192B33">
                            <w:rPr>
                              <w:rFonts w:ascii="Calibri" w:eastAsia="Calibri" w:hAnsi="Calibri" w:cs="Calibri"/>
                              <w:position w:val="1"/>
                              <w:sz w:val="22"/>
                              <w:szCs w:val="22"/>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55pt;margin-top:37.15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AytQIAALg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" filled="f" stroked="f">
              <v:textbox inset="0,0,0,0">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192B33">
                      <w:rPr>
                        <w:rFonts w:ascii="Calibri" w:eastAsia="Calibri" w:hAnsi="Calibri" w:cs="Calibri"/>
                        <w:position w:val="1"/>
                        <w:sz w:val="22"/>
                        <w:szCs w:val="22"/>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17D"/>
    <w:multiLevelType w:val="multilevel"/>
    <w:tmpl w:val="71DA5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F4CD5"/>
    <w:multiLevelType w:val="hybridMultilevel"/>
    <w:tmpl w:val="92AEAC00"/>
    <w:lvl w:ilvl="0" w:tplc="06C04D2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23C6D7FA">
      <w:numFmt w:val="bullet"/>
      <w:lvlText w:val="•"/>
      <w:lvlJc w:val="left"/>
      <w:pPr>
        <w:ind w:left="1608" w:hanging="569"/>
      </w:pPr>
      <w:rPr>
        <w:rFonts w:hint="default"/>
        <w:lang w:val="id" w:eastAsia="en-US" w:bidi="ar-SA"/>
      </w:rPr>
    </w:lvl>
    <w:lvl w:ilvl="2" w:tplc="36942A78">
      <w:numFmt w:val="bullet"/>
      <w:lvlText w:val="•"/>
      <w:lvlJc w:val="left"/>
      <w:pPr>
        <w:ind w:left="2217" w:hanging="569"/>
      </w:pPr>
      <w:rPr>
        <w:rFonts w:hint="default"/>
        <w:lang w:val="id" w:eastAsia="en-US" w:bidi="ar-SA"/>
      </w:rPr>
    </w:lvl>
    <w:lvl w:ilvl="3" w:tplc="C64CE822">
      <w:numFmt w:val="bullet"/>
      <w:lvlText w:val="•"/>
      <w:lvlJc w:val="left"/>
      <w:pPr>
        <w:ind w:left="2826" w:hanging="569"/>
      </w:pPr>
      <w:rPr>
        <w:rFonts w:hint="default"/>
        <w:lang w:val="id" w:eastAsia="en-US" w:bidi="ar-SA"/>
      </w:rPr>
    </w:lvl>
    <w:lvl w:ilvl="4" w:tplc="12C0C5B6">
      <w:numFmt w:val="bullet"/>
      <w:lvlText w:val="•"/>
      <w:lvlJc w:val="left"/>
      <w:pPr>
        <w:ind w:left="3435" w:hanging="569"/>
      </w:pPr>
      <w:rPr>
        <w:rFonts w:hint="default"/>
        <w:lang w:val="id" w:eastAsia="en-US" w:bidi="ar-SA"/>
      </w:rPr>
    </w:lvl>
    <w:lvl w:ilvl="5" w:tplc="7DAA560C">
      <w:numFmt w:val="bullet"/>
      <w:lvlText w:val="•"/>
      <w:lvlJc w:val="left"/>
      <w:pPr>
        <w:ind w:left="4044" w:hanging="569"/>
      </w:pPr>
      <w:rPr>
        <w:rFonts w:hint="default"/>
        <w:lang w:val="id" w:eastAsia="en-US" w:bidi="ar-SA"/>
      </w:rPr>
    </w:lvl>
    <w:lvl w:ilvl="6" w:tplc="6F50EAEE">
      <w:numFmt w:val="bullet"/>
      <w:lvlText w:val="•"/>
      <w:lvlJc w:val="left"/>
      <w:pPr>
        <w:ind w:left="4653" w:hanging="569"/>
      </w:pPr>
      <w:rPr>
        <w:rFonts w:hint="default"/>
        <w:lang w:val="id" w:eastAsia="en-US" w:bidi="ar-SA"/>
      </w:rPr>
    </w:lvl>
    <w:lvl w:ilvl="7" w:tplc="29B0AB00">
      <w:numFmt w:val="bullet"/>
      <w:lvlText w:val="•"/>
      <w:lvlJc w:val="left"/>
      <w:pPr>
        <w:ind w:left="5262" w:hanging="569"/>
      </w:pPr>
      <w:rPr>
        <w:rFonts w:hint="default"/>
        <w:lang w:val="id" w:eastAsia="en-US" w:bidi="ar-SA"/>
      </w:rPr>
    </w:lvl>
    <w:lvl w:ilvl="8" w:tplc="B1024F2E">
      <w:numFmt w:val="bullet"/>
      <w:lvlText w:val="•"/>
      <w:lvlJc w:val="left"/>
      <w:pPr>
        <w:ind w:left="5871" w:hanging="569"/>
      </w:pPr>
      <w:rPr>
        <w:rFonts w:hint="default"/>
        <w:lang w:val="id" w:eastAsia="en-US" w:bidi="ar-SA"/>
      </w:rPr>
    </w:lvl>
  </w:abstractNum>
  <w:abstractNum w:abstractNumId="2">
    <w:nsid w:val="1246446C"/>
    <w:multiLevelType w:val="hybridMultilevel"/>
    <w:tmpl w:val="492C8072"/>
    <w:lvl w:ilvl="0" w:tplc="466E7F46">
      <w:start w:val="1"/>
      <w:numFmt w:val="lowerLetter"/>
      <w:lvlText w:val="%1)"/>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ED0975"/>
    <w:multiLevelType w:val="hybridMultilevel"/>
    <w:tmpl w:val="DEF29292"/>
    <w:lvl w:ilvl="0" w:tplc="718C83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C0CE3F68">
      <w:numFmt w:val="bullet"/>
      <w:lvlText w:val="•"/>
      <w:lvlJc w:val="left"/>
      <w:pPr>
        <w:ind w:left="1608" w:hanging="569"/>
      </w:pPr>
      <w:rPr>
        <w:rFonts w:hint="default"/>
        <w:lang w:val="id" w:eastAsia="en-US" w:bidi="ar-SA"/>
      </w:rPr>
    </w:lvl>
    <w:lvl w:ilvl="2" w:tplc="082018FE">
      <w:numFmt w:val="bullet"/>
      <w:lvlText w:val="•"/>
      <w:lvlJc w:val="left"/>
      <w:pPr>
        <w:ind w:left="2217" w:hanging="569"/>
      </w:pPr>
      <w:rPr>
        <w:rFonts w:hint="default"/>
        <w:lang w:val="id" w:eastAsia="en-US" w:bidi="ar-SA"/>
      </w:rPr>
    </w:lvl>
    <w:lvl w:ilvl="3" w:tplc="251E79F8">
      <w:numFmt w:val="bullet"/>
      <w:lvlText w:val="•"/>
      <w:lvlJc w:val="left"/>
      <w:pPr>
        <w:ind w:left="2826" w:hanging="569"/>
      </w:pPr>
      <w:rPr>
        <w:rFonts w:hint="default"/>
        <w:lang w:val="id" w:eastAsia="en-US" w:bidi="ar-SA"/>
      </w:rPr>
    </w:lvl>
    <w:lvl w:ilvl="4" w:tplc="B6182AFE">
      <w:numFmt w:val="bullet"/>
      <w:lvlText w:val="•"/>
      <w:lvlJc w:val="left"/>
      <w:pPr>
        <w:ind w:left="3435" w:hanging="569"/>
      </w:pPr>
      <w:rPr>
        <w:rFonts w:hint="default"/>
        <w:lang w:val="id" w:eastAsia="en-US" w:bidi="ar-SA"/>
      </w:rPr>
    </w:lvl>
    <w:lvl w:ilvl="5" w:tplc="974822BC">
      <w:numFmt w:val="bullet"/>
      <w:lvlText w:val="•"/>
      <w:lvlJc w:val="left"/>
      <w:pPr>
        <w:ind w:left="4044" w:hanging="569"/>
      </w:pPr>
      <w:rPr>
        <w:rFonts w:hint="default"/>
        <w:lang w:val="id" w:eastAsia="en-US" w:bidi="ar-SA"/>
      </w:rPr>
    </w:lvl>
    <w:lvl w:ilvl="6" w:tplc="0D66612A">
      <w:numFmt w:val="bullet"/>
      <w:lvlText w:val="•"/>
      <w:lvlJc w:val="left"/>
      <w:pPr>
        <w:ind w:left="4653" w:hanging="569"/>
      </w:pPr>
      <w:rPr>
        <w:rFonts w:hint="default"/>
        <w:lang w:val="id" w:eastAsia="en-US" w:bidi="ar-SA"/>
      </w:rPr>
    </w:lvl>
    <w:lvl w:ilvl="7" w:tplc="EA265D3C">
      <w:numFmt w:val="bullet"/>
      <w:lvlText w:val="•"/>
      <w:lvlJc w:val="left"/>
      <w:pPr>
        <w:ind w:left="5262" w:hanging="569"/>
      </w:pPr>
      <w:rPr>
        <w:rFonts w:hint="default"/>
        <w:lang w:val="id" w:eastAsia="en-US" w:bidi="ar-SA"/>
      </w:rPr>
    </w:lvl>
    <w:lvl w:ilvl="8" w:tplc="28386538">
      <w:numFmt w:val="bullet"/>
      <w:lvlText w:val="•"/>
      <w:lvlJc w:val="left"/>
      <w:pPr>
        <w:ind w:left="5871" w:hanging="569"/>
      </w:pPr>
      <w:rPr>
        <w:rFonts w:hint="default"/>
        <w:lang w:val="id" w:eastAsia="en-US" w:bidi="ar-SA"/>
      </w:rPr>
    </w:lvl>
  </w:abstractNum>
  <w:abstractNum w:abstractNumId="4">
    <w:nsid w:val="20C44098"/>
    <w:multiLevelType w:val="hybridMultilevel"/>
    <w:tmpl w:val="7D66303E"/>
    <w:lvl w:ilvl="0" w:tplc="42E25B3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9B45FAC">
      <w:numFmt w:val="bullet"/>
      <w:lvlText w:val="•"/>
      <w:lvlJc w:val="left"/>
      <w:pPr>
        <w:ind w:left="2970" w:hanging="360"/>
      </w:pPr>
      <w:rPr>
        <w:rFonts w:hint="default"/>
        <w:lang w:val="id" w:eastAsia="en-US" w:bidi="ar-SA"/>
      </w:rPr>
    </w:lvl>
    <w:lvl w:ilvl="2" w:tplc="C93A2D60">
      <w:numFmt w:val="bullet"/>
      <w:lvlText w:val="•"/>
      <w:lvlJc w:val="left"/>
      <w:pPr>
        <w:ind w:left="3601" w:hanging="360"/>
      </w:pPr>
      <w:rPr>
        <w:rFonts w:hint="default"/>
        <w:lang w:val="id" w:eastAsia="en-US" w:bidi="ar-SA"/>
      </w:rPr>
    </w:lvl>
    <w:lvl w:ilvl="3" w:tplc="381CE6E0">
      <w:numFmt w:val="bullet"/>
      <w:lvlText w:val="•"/>
      <w:lvlJc w:val="left"/>
      <w:pPr>
        <w:ind w:left="4231" w:hanging="360"/>
      </w:pPr>
      <w:rPr>
        <w:rFonts w:hint="default"/>
        <w:lang w:val="id" w:eastAsia="en-US" w:bidi="ar-SA"/>
      </w:rPr>
    </w:lvl>
    <w:lvl w:ilvl="4" w:tplc="B42EB5A0">
      <w:numFmt w:val="bullet"/>
      <w:lvlText w:val="•"/>
      <w:lvlJc w:val="left"/>
      <w:pPr>
        <w:ind w:left="4862" w:hanging="360"/>
      </w:pPr>
      <w:rPr>
        <w:rFonts w:hint="default"/>
        <w:lang w:val="id" w:eastAsia="en-US" w:bidi="ar-SA"/>
      </w:rPr>
    </w:lvl>
    <w:lvl w:ilvl="5" w:tplc="59EE694A">
      <w:numFmt w:val="bullet"/>
      <w:lvlText w:val="•"/>
      <w:lvlJc w:val="left"/>
      <w:pPr>
        <w:ind w:left="5492" w:hanging="360"/>
      </w:pPr>
      <w:rPr>
        <w:rFonts w:hint="default"/>
        <w:lang w:val="id" w:eastAsia="en-US" w:bidi="ar-SA"/>
      </w:rPr>
    </w:lvl>
    <w:lvl w:ilvl="6" w:tplc="D48EE7BE">
      <w:numFmt w:val="bullet"/>
      <w:lvlText w:val="•"/>
      <w:lvlJc w:val="left"/>
      <w:pPr>
        <w:ind w:left="6123" w:hanging="360"/>
      </w:pPr>
      <w:rPr>
        <w:rFonts w:hint="default"/>
        <w:lang w:val="id" w:eastAsia="en-US" w:bidi="ar-SA"/>
      </w:rPr>
    </w:lvl>
    <w:lvl w:ilvl="7" w:tplc="24EA7330">
      <w:numFmt w:val="bullet"/>
      <w:lvlText w:val="•"/>
      <w:lvlJc w:val="left"/>
      <w:pPr>
        <w:ind w:left="6753" w:hanging="360"/>
      </w:pPr>
      <w:rPr>
        <w:rFonts w:hint="default"/>
        <w:lang w:val="id" w:eastAsia="en-US" w:bidi="ar-SA"/>
      </w:rPr>
    </w:lvl>
    <w:lvl w:ilvl="8" w:tplc="72D0F692">
      <w:numFmt w:val="bullet"/>
      <w:lvlText w:val="•"/>
      <w:lvlJc w:val="left"/>
      <w:pPr>
        <w:ind w:left="7384" w:hanging="360"/>
      </w:pPr>
      <w:rPr>
        <w:rFonts w:hint="default"/>
        <w:lang w:val="id" w:eastAsia="en-US" w:bidi="ar-SA"/>
      </w:rPr>
    </w:lvl>
  </w:abstractNum>
  <w:abstractNum w:abstractNumId="5">
    <w:nsid w:val="20EB1D53"/>
    <w:multiLevelType w:val="hybridMultilevel"/>
    <w:tmpl w:val="50CE3F9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nsid w:val="254F0058"/>
    <w:multiLevelType w:val="hybridMultilevel"/>
    <w:tmpl w:val="17847CE4"/>
    <w:lvl w:ilvl="0" w:tplc="F5B25354">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380A3E"/>
    <w:multiLevelType w:val="hybridMultilevel"/>
    <w:tmpl w:val="4342A220"/>
    <w:lvl w:ilvl="0" w:tplc="1E866574">
      <w:start w:val="1"/>
      <w:numFmt w:val="lowerLetter"/>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7C7C1E16">
      <w:numFmt w:val="bullet"/>
      <w:lvlText w:val="•"/>
      <w:lvlJc w:val="left"/>
      <w:pPr>
        <w:ind w:left="1608" w:hanging="569"/>
      </w:pPr>
      <w:rPr>
        <w:rFonts w:hint="default"/>
        <w:lang w:val="id" w:eastAsia="en-US" w:bidi="ar-SA"/>
      </w:rPr>
    </w:lvl>
    <w:lvl w:ilvl="2" w:tplc="8BACAD72">
      <w:numFmt w:val="bullet"/>
      <w:lvlText w:val="•"/>
      <w:lvlJc w:val="left"/>
      <w:pPr>
        <w:ind w:left="2217" w:hanging="569"/>
      </w:pPr>
      <w:rPr>
        <w:rFonts w:hint="default"/>
        <w:lang w:val="id" w:eastAsia="en-US" w:bidi="ar-SA"/>
      </w:rPr>
    </w:lvl>
    <w:lvl w:ilvl="3" w:tplc="88E649A2">
      <w:numFmt w:val="bullet"/>
      <w:lvlText w:val="•"/>
      <w:lvlJc w:val="left"/>
      <w:pPr>
        <w:ind w:left="2826" w:hanging="569"/>
      </w:pPr>
      <w:rPr>
        <w:rFonts w:hint="default"/>
        <w:lang w:val="id" w:eastAsia="en-US" w:bidi="ar-SA"/>
      </w:rPr>
    </w:lvl>
    <w:lvl w:ilvl="4" w:tplc="45727CF2">
      <w:numFmt w:val="bullet"/>
      <w:lvlText w:val="•"/>
      <w:lvlJc w:val="left"/>
      <w:pPr>
        <w:ind w:left="3435" w:hanging="569"/>
      </w:pPr>
      <w:rPr>
        <w:rFonts w:hint="default"/>
        <w:lang w:val="id" w:eastAsia="en-US" w:bidi="ar-SA"/>
      </w:rPr>
    </w:lvl>
    <w:lvl w:ilvl="5" w:tplc="AD1EEE04">
      <w:numFmt w:val="bullet"/>
      <w:lvlText w:val="•"/>
      <w:lvlJc w:val="left"/>
      <w:pPr>
        <w:ind w:left="4044" w:hanging="569"/>
      </w:pPr>
      <w:rPr>
        <w:rFonts w:hint="default"/>
        <w:lang w:val="id" w:eastAsia="en-US" w:bidi="ar-SA"/>
      </w:rPr>
    </w:lvl>
    <w:lvl w:ilvl="6" w:tplc="99A84D8E">
      <w:numFmt w:val="bullet"/>
      <w:lvlText w:val="•"/>
      <w:lvlJc w:val="left"/>
      <w:pPr>
        <w:ind w:left="4653" w:hanging="569"/>
      </w:pPr>
      <w:rPr>
        <w:rFonts w:hint="default"/>
        <w:lang w:val="id" w:eastAsia="en-US" w:bidi="ar-SA"/>
      </w:rPr>
    </w:lvl>
    <w:lvl w:ilvl="7" w:tplc="91AE674C">
      <w:numFmt w:val="bullet"/>
      <w:lvlText w:val="•"/>
      <w:lvlJc w:val="left"/>
      <w:pPr>
        <w:ind w:left="5262" w:hanging="569"/>
      </w:pPr>
      <w:rPr>
        <w:rFonts w:hint="default"/>
        <w:lang w:val="id" w:eastAsia="en-US" w:bidi="ar-SA"/>
      </w:rPr>
    </w:lvl>
    <w:lvl w:ilvl="8" w:tplc="4866F38C">
      <w:numFmt w:val="bullet"/>
      <w:lvlText w:val="•"/>
      <w:lvlJc w:val="left"/>
      <w:pPr>
        <w:ind w:left="5871" w:hanging="569"/>
      </w:pPr>
      <w:rPr>
        <w:rFonts w:hint="default"/>
        <w:lang w:val="id" w:eastAsia="en-US" w:bidi="ar-SA"/>
      </w:rPr>
    </w:lvl>
  </w:abstractNum>
  <w:abstractNum w:abstractNumId="8">
    <w:nsid w:val="2D4A267B"/>
    <w:multiLevelType w:val="hybridMultilevel"/>
    <w:tmpl w:val="E2243BBC"/>
    <w:lvl w:ilvl="0" w:tplc="F07C88CC">
      <w:start w:val="1"/>
      <w:numFmt w:val="upperLetter"/>
      <w:lvlText w:val="%1."/>
      <w:lvlJc w:val="left"/>
      <w:pPr>
        <w:ind w:left="926" w:hanging="360"/>
      </w:pPr>
      <w:rPr>
        <w:rFonts w:ascii="Times New Roman" w:eastAsia="Times New Roman" w:hAnsi="Times New Roman" w:cs="Times New Roman" w:hint="default"/>
        <w:b/>
        <w:bCs/>
        <w:i w:val="0"/>
        <w:iCs w:val="0"/>
        <w:spacing w:val="-1"/>
        <w:w w:val="100"/>
        <w:sz w:val="24"/>
        <w:szCs w:val="24"/>
        <w:lang w:val="id" w:eastAsia="en-US" w:bidi="ar-SA"/>
      </w:rPr>
    </w:lvl>
    <w:lvl w:ilvl="1" w:tplc="786657D0">
      <w:start w:val="1"/>
      <w:numFmt w:val="decimal"/>
      <w:lvlText w:val="%2."/>
      <w:lvlJc w:val="left"/>
      <w:pPr>
        <w:ind w:left="1353" w:hanging="360"/>
      </w:pPr>
      <w:rPr>
        <w:rFonts w:hint="default"/>
        <w:spacing w:val="0"/>
        <w:w w:val="100"/>
        <w:lang w:val="id" w:eastAsia="en-US" w:bidi="ar-SA"/>
      </w:rPr>
    </w:lvl>
    <w:lvl w:ilvl="2" w:tplc="466E7F46">
      <w:start w:val="1"/>
      <w:numFmt w:val="lowerLetter"/>
      <w:lvlText w:val="%3)"/>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3FE0F086">
      <w:numFmt w:val="bullet"/>
      <w:lvlText w:val="•"/>
      <w:lvlJc w:val="left"/>
      <w:pPr>
        <w:ind w:left="1840" w:hanging="360"/>
      </w:pPr>
      <w:rPr>
        <w:rFonts w:hint="default"/>
        <w:lang w:val="id" w:eastAsia="en-US" w:bidi="ar-SA"/>
      </w:rPr>
    </w:lvl>
    <w:lvl w:ilvl="4" w:tplc="D8141616">
      <w:numFmt w:val="bullet"/>
      <w:lvlText w:val="•"/>
      <w:lvlJc w:val="left"/>
      <w:pPr>
        <w:ind w:left="2812" w:hanging="360"/>
      </w:pPr>
      <w:rPr>
        <w:rFonts w:hint="default"/>
        <w:lang w:val="id" w:eastAsia="en-US" w:bidi="ar-SA"/>
      </w:rPr>
    </w:lvl>
    <w:lvl w:ilvl="5" w:tplc="B3984E3A">
      <w:numFmt w:val="bullet"/>
      <w:lvlText w:val="•"/>
      <w:lvlJc w:val="left"/>
      <w:pPr>
        <w:ind w:left="3784" w:hanging="360"/>
      </w:pPr>
      <w:rPr>
        <w:rFonts w:hint="default"/>
        <w:lang w:val="id" w:eastAsia="en-US" w:bidi="ar-SA"/>
      </w:rPr>
    </w:lvl>
    <w:lvl w:ilvl="6" w:tplc="5EDC927E">
      <w:numFmt w:val="bullet"/>
      <w:lvlText w:val="•"/>
      <w:lvlJc w:val="left"/>
      <w:pPr>
        <w:ind w:left="4756" w:hanging="360"/>
      </w:pPr>
      <w:rPr>
        <w:rFonts w:hint="default"/>
        <w:lang w:val="id" w:eastAsia="en-US" w:bidi="ar-SA"/>
      </w:rPr>
    </w:lvl>
    <w:lvl w:ilvl="7" w:tplc="58C86F30">
      <w:numFmt w:val="bullet"/>
      <w:lvlText w:val="•"/>
      <w:lvlJc w:val="left"/>
      <w:pPr>
        <w:ind w:left="5728" w:hanging="360"/>
      </w:pPr>
      <w:rPr>
        <w:rFonts w:hint="default"/>
        <w:lang w:val="id" w:eastAsia="en-US" w:bidi="ar-SA"/>
      </w:rPr>
    </w:lvl>
    <w:lvl w:ilvl="8" w:tplc="DC2AE2A2">
      <w:numFmt w:val="bullet"/>
      <w:lvlText w:val="•"/>
      <w:lvlJc w:val="left"/>
      <w:pPr>
        <w:ind w:left="6700" w:hanging="360"/>
      </w:pPr>
      <w:rPr>
        <w:rFonts w:hint="default"/>
        <w:lang w:val="id" w:eastAsia="en-US" w:bidi="ar-SA"/>
      </w:rPr>
    </w:lvl>
  </w:abstractNum>
  <w:abstractNum w:abstractNumId="9">
    <w:nsid w:val="309F701A"/>
    <w:multiLevelType w:val="hybridMultilevel"/>
    <w:tmpl w:val="D894356C"/>
    <w:lvl w:ilvl="0" w:tplc="EC6A1DAC">
      <w:start w:val="1"/>
      <w:numFmt w:val="decimal"/>
      <w:lvlText w:val="%1)"/>
      <w:lvlJc w:val="left"/>
      <w:pPr>
        <w:ind w:left="184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BEE6760">
      <w:numFmt w:val="bullet"/>
      <w:lvlText w:val="•"/>
      <w:lvlJc w:val="left"/>
      <w:pPr>
        <w:ind w:left="2520" w:hanging="360"/>
      </w:pPr>
      <w:rPr>
        <w:rFonts w:hint="default"/>
        <w:lang w:val="id" w:eastAsia="en-US" w:bidi="ar-SA"/>
      </w:rPr>
    </w:lvl>
    <w:lvl w:ilvl="2" w:tplc="518269C0">
      <w:numFmt w:val="bullet"/>
      <w:lvlText w:val="•"/>
      <w:lvlJc w:val="left"/>
      <w:pPr>
        <w:ind w:left="3201" w:hanging="360"/>
      </w:pPr>
      <w:rPr>
        <w:rFonts w:hint="default"/>
        <w:lang w:val="id" w:eastAsia="en-US" w:bidi="ar-SA"/>
      </w:rPr>
    </w:lvl>
    <w:lvl w:ilvl="3" w:tplc="650602A2">
      <w:numFmt w:val="bullet"/>
      <w:lvlText w:val="•"/>
      <w:lvlJc w:val="left"/>
      <w:pPr>
        <w:ind w:left="3881" w:hanging="360"/>
      </w:pPr>
      <w:rPr>
        <w:rFonts w:hint="default"/>
        <w:lang w:val="id" w:eastAsia="en-US" w:bidi="ar-SA"/>
      </w:rPr>
    </w:lvl>
    <w:lvl w:ilvl="4" w:tplc="7A442454">
      <w:numFmt w:val="bullet"/>
      <w:lvlText w:val="•"/>
      <w:lvlJc w:val="left"/>
      <w:pPr>
        <w:ind w:left="4562" w:hanging="360"/>
      </w:pPr>
      <w:rPr>
        <w:rFonts w:hint="default"/>
        <w:lang w:val="id" w:eastAsia="en-US" w:bidi="ar-SA"/>
      </w:rPr>
    </w:lvl>
    <w:lvl w:ilvl="5" w:tplc="F5345DBE">
      <w:numFmt w:val="bullet"/>
      <w:lvlText w:val="•"/>
      <w:lvlJc w:val="left"/>
      <w:pPr>
        <w:ind w:left="5242" w:hanging="360"/>
      </w:pPr>
      <w:rPr>
        <w:rFonts w:hint="default"/>
        <w:lang w:val="id" w:eastAsia="en-US" w:bidi="ar-SA"/>
      </w:rPr>
    </w:lvl>
    <w:lvl w:ilvl="6" w:tplc="98D222E4">
      <w:numFmt w:val="bullet"/>
      <w:lvlText w:val="•"/>
      <w:lvlJc w:val="left"/>
      <w:pPr>
        <w:ind w:left="5923" w:hanging="360"/>
      </w:pPr>
      <w:rPr>
        <w:rFonts w:hint="default"/>
        <w:lang w:val="id" w:eastAsia="en-US" w:bidi="ar-SA"/>
      </w:rPr>
    </w:lvl>
    <w:lvl w:ilvl="7" w:tplc="DE52B294">
      <w:numFmt w:val="bullet"/>
      <w:lvlText w:val="•"/>
      <w:lvlJc w:val="left"/>
      <w:pPr>
        <w:ind w:left="6603" w:hanging="360"/>
      </w:pPr>
      <w:rPr>
        <w:rFonts w:hint="default"/>
        <w:lang w:val="id" w:eastAsia="en-US" w:bidi="ar-SA"/>
      </w:rPr>
    </w:lvl>
    <w:lvl w:ilvl="8" w:tplc="55EA7FD4">
      <w:numFmt w:val="bullet"/>
      <w:lvlText w:val="•"/>
      <w:lvlJc w:val="left"/>
      <w:pPr>
        <w:ind w:left="7284" w:hanging="360"/>
      </w:pPr>
      <w:rPr>
        <w:rFonts w:hint="default"/>
        <w:lang w:val="id" w:eastAsia="en-US" w:bidi="ar-SA"/>
      </w:rPr>
    </w:lvl>
  </w:abstractNum>
  <w:abstractNum w:abstractNumId="10">
    <w:nsid w:val="30D64A58"/>
    <w:multiLevelType w:val="hybridMultilevel"/>
    <w:tmpl w:val="D33A0F12"/>
    <w:lvl w:ilvl="0" w:tplc="9AD6A2E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AC19C6">
      <w:numFmt w:val="bullet"/>
      <w:lvlText w:val="•"/>
      <w:lvlJc w:val="left"/>
      <w:pPr>
        <w:ind w:left="1608" w:hanging="569"/>
      </w:pPr>
      <w:rPr>
        <w:rFonts w:hint="default"/>
        <w:lang w:val="id" w:eastAsia="en-US" w:bidi="ar-SA"/>
      </w:rPr>
    </w:lvl>
    <w:lvl w:ilvl="2" w:tplc="32F2D89C">
      <w:numFmt w:val="bullet"/>
      <w:lvlText w:val="•"/>
      <w:lvlJc w:val="left"/>
      <w:pPr>
        <w:ind w:left="2217" w:hanging="569"/>
      </w:pPr>
      <w:rPr>
        <w:rFonts w:hint="default"/>
        <w:lang w:val="id" w:eastAsia="en-US" w:bidi="ar-SA"/>
      </w:rPr>
    </w:lvl>
    <w:lvl w:ilvl="3" w:tplc="96AE0328">
      <w:numFmt w:val="bullet"/>
      <w:lvlText w:val="•"/>
      <w:lvlJc w:val="left"/>
      <w:pPr>
        <w:ind w:left="2826" w:hanging="569"/>
      </w:pPr>
      <w:rPr>
        <w:rFonts w:hint="default"/>
        <w:lang w:val="id" w:eastAsia="en-US" w:bidi="ar-SA"/>
      </w:rPr>
    </w:lvl>
    <w:lvl w:ilvl="4" w:tplc="79D8BF34">
      <w:numFmt w:val="bullet"/>
      <w:lvlText w:val="•"/>
      <w:lvlJc w:val="left"/>
      <w:pPr>
        <w:ind w:left="3435" w:hanging="569"/>
      </w:pPr>
      <w:rPr>
        <w:rFonts w:hint="default"/>
        <w:lang w:val="id" w:eastAsia="en-US" w:bidi="ar-SA"/>
      </w:rPr>
    </w:lvl>
    <w:lvl w:ilvl="5" w:tplc="B22A7390">
      <w:numFmt w:val="bullet"/>
      <w:lvlText w:val="•"/>
      <w:lvlJc w:val="left"/>
      <w:pPr>
        <w:ind w:left="4044" w:hanging="569"/>
      </w:pPr>
      <w:rPr>
        <w:rFonts w:hint="default"/>
        <w:lang w:val="id" w:eastAsia="en-US" w:bidi="ar-SA"/>
      </w:rPr>
    </w:lvl>
    <w:lvl w:ilvl="6" w:tplc="EBE410C6">
      <w:numFmt w:val="bullet"/>
      <w:lvlText w:val="•"/>
      <w:lvlJc w:val="left"/>
      <w:pPr>
        <w:ind w:left="4653" w:hanging="569"/>
      </w:pPr>
      <w:rPr>
        <w:rFonts w:hint="default"/>
        <w:lang w:val="id" w:eastAsia="en-US" w:bidi="ar-SA"/>
      </w:rPr>
    </w:lvl>
    <w:lvl w:ilvl="7" w:tplc="C876F71C">
      <w:numFmt w:val="bullet"/>
      <w:lvlText w:val="•"/>
      <w:lvlJc w:val="left"/>
      <w:pPr>
        <w:ind w:left="5262" w:hanging="569"/>
      </w:pPr>
      <w:rPr>
        <w:rFonts w:hint="default"/>
        <w:lang w:val="id" w:eastAsia="en-US" w:bidi="ar-SA"/>
      </w:rPr>
    </w:lvl>
    <w:lvl w:ilvl="8" w:tplc="B47476F2">
      <w:numFmt w:val="bullet"/>
      <w:lvlText w:val="•"/>
      <w:lvlJc w:val="left"/>
      <w:pPr>
        <w:ind w:left="5871" w:hanging="569"/>
      </w:pPr>
      <w:rPr>
        <w:rFonts w:hint="default"/>
        <w:lang w:val="id" w:eastAsia="en-US" w:bidi="ar-SA"/>
      </w:rPr>
    </w:lvl>
  </w:abstractNum>
  <w:abstractNum w:abstractNumId="11">
    <w:nsid w:val="314D0405"/>
    <w:multiLevelType w:val="hybridMultilevel"/>
    <w:tmpl w:val="B2BEADE0"/>
    <w:lvl w:ilvl="0" w:tplc="00C00D1C">
      <w:start w:val="1"/>
      <w:numFmt w:val="decimal"/>
      <w:lvlText w:val="%1."/>
      <w:lvlJc w:val="left"/>
      <w:pPr>
        <w:ind w:left="994" w:hanging="569"/>
      </w:pPr>
      <w:rPr>
        <w:rFonts w:ascii="Times New Roman" w:eastAsia="Times New Roman" w:hAnsi="Times New Roman" w:cs="Times New Roman" w:hint="default"/>
        <w:b w:val="0"/>
        <w:bCs w:val="0"/>
        <w:i/>
        <w:iCs/>
        <w:spacing w:val="0"/>
        <w:w w:val="100"/>
        <w:sz w:val="24"/>
        <w:szCs w:val="24"/>
        <w:lang w:val="id" w:eastAsia="en-US" w:bidi="ar-SA"/>
      </w:rPr>
    </w:lvl>
    <w:lvl w:ilvl="1" w:tplc="3716A540">
      <w:numFmt w:val="bullet"/>
      <w:lvlText w:val="•"/>
      <w:lvlJc w:val="left"/>
      <w:pPr>
        <w:ind w:left="1608" w:hanging="569"/>
      </w:pPr>
      <w:rPr>
        <w:rFonts w:hint="default"/>
        <w:lang w:val="id" w:eastAsia="en-US" w:bidi="ar-SA"/>
      </w:rPr>
    </w:lvl>
    <w:lvl w:ilvl="2" w:tplc="0DE2F6E8">
      <w:numFmt w:val="bullet"/>
      <w:lvlText w:val="•"/>
      <w:lvlJc w:val="left"/>
      <w:pPr>
        <w:ind w:left="2217" w:hanging="569"/>
      </w:pPr>
      <w:rPr>
        <w:rFonts w:hint="default"/>
        <w:lang w:val="id" w:eastAsia="en-US" w:bidi="ar-SA"/>
      </w:rPr>
    </w:lvl>
    <w:lvl w:ilvl="3" w:tplc="DD129C44">
      <w:numFmt w:val="bullet"/>
      <w:lvlText w:val="•"/>
      <w:lvlJc w:val="left"/>
      <w:pPr>
        <w:ind w:left="2826" w:hanging="569"/>
      </w:pPr>
      <w:rPr>
        <w:rFonts w:hint="default"/>
        <w:lang w:val="id" w:eastAsia="en-US" w:bidi="ar-SA"/>
      </w:rPr>
    </w:lvl>
    <w:lvl w:ilvl="4" w:tplc="6BCCF22A">
      <w:numFmt w:val="bullet"/>
      <w:lvlText w:val="•"/>
      <w:lvlJc w:val="left"/>
      <w:pPr>
        <w:ind w:left="3435" w:hanging="569"/>
      </w:pPr>
      <w:rPr>
        <w:rFonts w:hint="default"/>
        <w:lang w:val="id" w:eastAsia="en-US" w:bidi="ar-SA"/>
      </w:rPr>
    </w:lvl>
    <w:lvl w:ilvl="5" w:tplc="D40081D0">
      <w:numFmt w:val="bullet"/>
      <w:lvlText w:val="•"/>
      <w:lvlJc w:val="left"/>
      <w:pPr>
        <w:ind w:left="4044" w:hanging="569"/>
      </w:pPr>
      <w:rPr>
        <w:rFonts w:hint="default"/>
        <w:lang w:val="id" w:eastAsia="en-US" w:bidi="ar-SA"/>
      </w:rPr>
    </w:lvl>
    <w:lvl w:ilvl="6" w:tplc="8CCE5FB6">
      <w:numFmt w:val="bullet"/>
      <w:lvlText w:val="•"/>
      <w:lvlJc w:val="left"/>
      <w:pPr>
        <w:ind w:left="4653" w:hanging="569"/>
      </w:pPr>
      <w:rPr>
        <w:rFonts w:hint="default"/>
        <w:lang w:val="id" w:eastAsia="en-US" w:bidi="ar-SA"/>
      </w:rPr>
    </w:lvl>
    <w:lvl w:ilvl="7" w:tplc="3FB8D428">
      <w:numFmt w:val="bullet"/>
      <w:lvlText w:val="•"/>
      <w:lvlJc w:val="left"/>
      <w:pPr>
        <w:ind w:left="5262" w:hanging="569"/>
      </w:pPr>
      <w:rPr>
        <w:rFonts w:hint="default"/>
        <w:lang w:val="id" w:eastAsia="en-US" w:bidi="ar-SA"/>
      </w:rPr>
    </w:lvl>
    <w:lvl w:ilvl="8" w:tplc="C01A1E18">
      <w:numFmt w:val="bullet"/>
      <w:lvlText w:val="•"/>
      <w:lvlJc w:val="left"/>
      <w:pPr>
        <w:ind w:left="5871" w:hanging="569"/>
      </w:pPr>
      <w:rPr>
        <w:rFonts w:hint="default"/>
        <w:lang w:val="id" w:eastAsia="en-US" w:bidi="ar-SA"/>
      </w:rPr>
    </w:lvl>
  </w:abstractNum>
  <w:abstractNum w:abstractNumId="12">
    <w:nsid w:val="35234E1F"/>
    <w:multiLevelType w:val="multilevel"/>
    <w:tmpl w:val="91F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C50CD8"/>
    <w:multiLevelType w:val="multilevel"/>
    <w:tmpl w:val="FD5C3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412733E9"/>
    <w:multiLevelType w:val="multilevel"/>
    <w:tmpl w:val="70DC2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34704C"/>
    <w:multiLevelType w:val="hybridMultilevel"/>
    <w:tmpl w:val="DFA67AE0"/>
    <w:lvl w:ilvl="0" w:tplc="78B410A2">
      <w:start w:val="1"/>
      <w:numFmt w:val="decimal"/>
      <w:lvlText w:val="%1."/>
      <w:lvlJc w:val="left"/>
      <w:pPr>
        <w:ind w:left="994" w:hanging="569"/>
      </w:pPr>
      <w:rPr>
        <w:rFonts w:hint="default"/>
        <w:spacing w:val="0"/>
        <w:w w:val="100"/>
        <w:lang w:val="id" w:eastAsia="en-US" w:bidi="ar-SA"/>
      </w:rPr>
    </w:lvl>
    <w:lvl w:ilvl="1" w:tplc="64C8A406">
      <w:numFmt w:val="bullet"/>
      <w:lvlText w:val="•"/>
      <w:lvlJc w:val="left"/>
      <w:pPr>
        <w:ind w:left="1608" w:hanging="569"/>
      </w:pPr>
      <w:rPr>
        <w:rFonts w:hint="default"/>
        <w:lang w:val="id" w:eastAsia="en-US" w:bidi="ar-SA"/>
      </w:rPr>
    </w:lvl>
    <w:lvl w:ilvl="2" w:tplc="EFDA3C0E">
      <w:numFmt w:val="bullet"/>
      <w:lvlText w:val="•"/>
      <w:lvlJc w:val="left"/>
      <w:pPr>
        <w:ind w:left="2217" w:hanging="569"/>
      </w:pPr>
      <w:rPr>
        <w:rFonts w:hint="default"/>
        <w:lang w:val="id" w:eastAsia="en-US" w:bidi="ar-SA"/>
      </w:rPr>
    </w:lvl>
    <w:lvl w:ilvl="3" w:tplc="7242B6A4">
      <w:numFmt w:val="bullet"/>
      <w:lvlText w:val="•"/>
      <w:lvlJc w:val="left"/>
      <w:pPr>
        <w:ind w:left="2826" w:hanging="569"/>
      </w:pPr>
      <w:rPr>
        <w:rFonts w:hint="default"/>
        <w:lang w:val="id" w:eastAsia="en-US" w:bidi="ar-SA"/>
      </w:rPr>
    </w:lvl>
    <w:lvl w:ilvl="4" w:tplc="21CC01B8">
      <w:numFmt w:val="bullet"/>
      <w:lvlText w:val="•"/>
      <w:lvlJc w:val="left"/>
      <w:pPr>
        <w:ind w:left="3435" w:hanging="569"/>
      </w:pPr>
      <w:rPr>
        <w:rFonts w:hint="default"/>
        <w:lang w:val="id" w:eastAsia="en-US" w:bidi="ar-SA"/>
      </w:rPr>
    </w:lvl>
    <w:lvl w:ilvl="5" w:tplc="650AC574">
      <w:numFmt w:val="bullet"/>
      <w:lvlText w:val="•"/>
      <w:lvlJc w:val="left"/>
      <w:pPr>
        <w:ind w:left="4044" w:hanging="569"/>
      </w:pPr>
      <w:rPr>
        <w:rFonts w:hint="default"/>
        <w:lang w:val="id" w:eastAsia="en-US" w:bidi="ar-SA"/>
      </w:rPr>
    </w:lvl>
    <w:lvl w:ilvl="6" w:tplc="9056B5C8">
      <w:numFmt w:val="bullet"/>
      <w:lvlText w:val="•"/>
      <w:lvlJc w:val="left"/>
      <w:pPr>
        <w:ind w:left="4653" w:hanging="569"/>
      </w:pPr>
      <w:rPr>
        <w:rFonts w:hint="default"/>
        <w:lang w:val="id" w:eastAsia="en-US" w:bidi="ar-SA"/>
      </w:rPr>
    </w:lvl>
    <w:lvl w:ilvl="7" w:tplc="2720816E">
      <w:numFmt w:val="bullet"/>
      <w:lvlText w:val="•"/>
      <w:lvlJc w:val="left"/>
      <w:pPr>
        <w:ind w:left="5262" w:hanging="569"/>
      </w:pPr>
      <w:rPr>
        <w:rFonts w:hint="default"/>
        <w:lang w:val="id" w:eastAsia="en-US" w:bidi="ar-SA"/>
      </w:rPr>
    </w:lvl>
    <w:lvl w:ilvl="8" w:tplc="BB728716">
      <w:numFmt w:val="bullet"/>
      <w:lvlText w:val="•"/>
      <w:lvlJc w:val="left"/>
      <w:pPr>
        <w:ind w:left="5871" w:hanging="569"/>
      </w:pPr>
      <w:rPr>
        <w:rFonts w:hint="default"/>
        <w:lang w:val="id" w:eastAsia="en-US" w:bidi="ar-SA"/>
      </w:rPr>
    </w:lvl>
  </w:abstractNum>
  <w:abstractNum w:abstractNumId="16">
    <w:nsid w:val="4B9562E4"/>
    <w:multiLevelType w:val="multilevel"/>
    <w:tmpl w:val="1C8EF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380FAA"/>
    <w:multiLevelType w:val="hybridMultilevel"/>
    <w:tmpl w:val="43B28B40"/>
    <w:lvl w:ilvl="0" w:tplc="89563D12">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40A0A8D0">
      <w:start w:val="1"/>
      <w:numFmt w:val="lowerLetter"/>
      <w:lvlText w:val="%2."/>
      <w:lvlJc w:val="left"/>
      <w:pPr>
        <w:ind w:left="141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C6089288">
      <w:numFmt w:val="bullet"/>
      <w:lvlText w:val="•"/>
      <w:lvlJc w:val="left"/>
      <w:pPr>
        <w:ind w:left="2049" w:hanging="284"/>
      </w:pPr>
      <w:rPr>
        <w:rFonts w:hint="default"/>
        <w:lang w:val="id" w:eastAsia="en-US" w:bidi="ar-SA"/>
      </w:rPr>
    </w:lvl>
    <w:lvl w:ilvl="3" w:tplc="CE16D4E0">
      <w:numFmt w:val="bullet"/>
      <w:lvlText w:val="•"/>
      <w:lvlJc w:val="left"/>
      <w:pPr>
        <w:ind w:left="2679" w:hanging="284"/>
      </w:pPr>
      <w:rPr>
        <w:rFonts w:hint="default"/>
        <w:lang w:val="id" w:eastAsia="en-US" w:bidi="ar-SA"/>
      </w:rPr>
    </w:lvl>
    <w:lvl w:ilvl="4" w:tplc="53C2C208">
      <w:numFmt w:val="bullet"/>
      <w:lvlText w:val="•"/>
      <w:lvlJc w:val="left"/>
      <w:pPr>
        <w:ind w:left="3309" w:hanging="284"/>
      </w:pPr>
      <w:rPr>
        <w:rFonts w:hint="default"/>
        <w:lang w:val="id" w:eastAsia="en-US" w:bidi="ar-SA"/>
      </w:rPr>
    </w:lvl>
    <w:lvl w:ilvl="5" w:tplc="68ECC128">
      <w:numFmt w:val="bullet"/>
      <w:lvlText w:val="•"/>
      <w:lvlJc w:val="left"/>
      <w:pPr>
        <w:ind w:left="3939" w:hanging="284"/>
      </w:pPr>
      <w:rPr>
        <w:rFonts w:hint="default"/>
        <w:lang w:val="id" w:eastAsia="en-US" w:bidi="ar-SA"/>
      </w:rPr>
    </w:lvl>
    <w:lvl w:ilvl="6" w:tplc="A204F5FA">
      <w:numFmt w:val="bullet"/>
      <w:lvlText w:val="•"/>
      <w:lvlJc w:val="left"/>
      <w:pPr>
        <w:ind w:left="4569" w:hanging="284"/>
      </w:pPr>
      <w:rPr>
        <w:rFonts w:hint="default"/>
        <w:lang w:val="id" w:eastAsia="en-US" w:bidi="ar-SA"/>
      </w:rPr>
    </w:lvl>
    <w:lvl w:ilvl="7" w:tplc="3DFA2752">
      <w:numFmt w:val="bullet"/>
      <w:lvlText w:val="•"/>
      <w:lvlJc w:val="left"/>
      <w:pPr>
        <w:ind w:left="5199" w:hanging="284"/>
      </w:pPr>
      <w:rPr>
        <w:rFonts w:hint="default"/>
        <w:lang w:val="id" w:eastAsia="en-US" w:bidi="ar-SA"/>
      </w:rPr>
    </w:lvl>
    <w:lvl w:ilvl="8" w:tplc="DD1631C6">
      <w:numFmt w:val="bullet"/>
      <w:lvlText w:val="•"/>
      <w:lvlJc w:val="left"/>
      <w:pPr>
        <w:ind w:left="5829" w:hanging="284"/>
      </w:pPr>
      <w:rPr>
        <w:rFonts w:hint="default"/>
        <w:lang w:val="id" w:eastAsia="en-US" w:bidi="ar-SA"/>
      </w:rPr>
    </w:lvl>
  </w:abstractNum>
  <w:abstractNum w:abstractNumId="18">
    <w:nsid w:val="4FC1549D"/>
    <w:multiLevelType w:val="hybridMultilevel"/>
    <w:tmpl w:val="8946BD8A"/>
    <w:lvl w:ilvl="0" w:tplc="3BC09952">
      <w:start w:val="4"/>
      <w:numFmt w:val="bullet"/>
      <w:lvlText w:val="-"/>
      <w:lvlJc w:val="left"/>
      <w:pPr>
        <w:ind w:left="420" w:hanging="360"/>
      </w:pPr>
      <w:rPr>
        <w:rFonts w:ascii="Times New Roman" w:eastAsia="Times New Roman" w:hAnsi="Times New Roman"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abstractNum w:abstractNumId="19">
    <w:nsid w:val="51492DAE"/>
    <w:multiLevelType w:val="hybridMultilevel"/>
    <w:tmpl w:val="3994368E"/>
    <w:lvl w:ilvl="0" w:tplc="40E05D5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47CBA80">
      <w:numFmt w:val="bullet"/>
      <w:lvlText w:val="•"/>
      <w:lvlJc w:val="left"/>
      <w:pPr>
        <w:ind w:left="2970" w:hanging="360"/>
      </w:pPr>
      <w:rPr>
        <w:rFonts w:hint="default"/>
        <w:lang w:val="id" w:eastAsia="en-US" w:bidi="ar-SA"/>
      </w:rPr>
    </w:lvl>
    <w:lvl w:ilvl="2" w:tplc="4274B62A">
      <w:numFmt w:val="bullet"/>
      <w:lvlText w:val="•"/>
      <w:lvlJc w:val="left"/>
      <w:pPr>
        <w:ind w:left="3601" w:hanging="360"/>
      </w:pPr>
      <w:rPr>
        <w:rFonts w:hint="default"/>
        <w:lang w:val="id" w:eastAsia="en-US" w:bidi="ar-SA"/>
      </w:rPr>
    </w:lvl>
    <w:lvl w:ilvl="3" w:tplc="E1CE3AC6">
      <w:numFmt w:val="bullet"/>
      <w:lvlText w:val="•"/>
      <w:lvlJc w:val="left"/>
      <w:pPr>
        <w:ind w:left="4231" w:hanging="360"/>
      </w:pPr>
      <w:rPr>
        <w:rFonts w:hint="default"/>
        <w:lang w:val="id" w:eastAsia="en-US" w:bidi="ar-SA"/>
      </w:rPr>
    </w:lvl>
    <w:lvl w:ilvl="4" w:tplc="4D5AD9AA">
      <w:numFmt w:val="bullet"/>
      <w:lvlText w:val="•"/>
      <w:lvlJc w:val="left"/>
      <w:pPr>
        <w:ind w:left="4862" w:hanging="360"/>
      </w:pPr>
      <w:rPr>
        <w:rFonts w:hint="default"/>
        <w:lang w:val="id" w:eastAsia="en-US" w:bidi="ar-SA"/>
      </w:rPr>
    </w:lvl>
    <w:lvl w:ilvl="5" w:tplc="E6C84070">
      <w:numFmt w:val="bullet"/>
      <w:lvlText w:val="•"/>
      <w:lvlJc w:val="left"/>
      <w:pPr>
        <w:ind w:left="5492" w:hanging="360"/>
      </w:pPr>
      <w:rPr>
        <w:rFonts w:hint="default"/>
        <w:lang w:val="id" w:eastAsia="en-US" w:bidi="ar-SA"/>
      </w:rPr>
    </w:lvl>
    <w:lvl w:ilvl="6" w:tplc="7A4AE1FE">
      <w:numFmt w:val="bullet"/>
      <w:lvlText w:val="•"/>
      <w:lvlJc w:val="left"/>
      <w:pPr>
        <w:ind w:left="6123" w:hanging="360"/>
      </w:pPr>
      <w:rPr>
        <w:rFonts w:hint="default"/>
        <w:lang w:val="id" w:eastAsia="en-US" w:bidi="ar-SA"/>
      </w:rPr>
    </w:lvl>
    <w:lvl w:ilvl="7" w:tplc="83E0BD3E">
      <w:numFmt w:val="bullet"/>
      <w:lvlText w:val="•"/>
      <w:lvlJc w:val="left"/>
      <w:pPr>
        <w:ind w:left="6753" w:hanging="360"/>
      </w:pPr>
      <w:rPr>
        <w:rFonts w:hint="default"/>
        <w:lang w:val="id" w:eastAsia="en-US" w:bidi="ar-SA"/>
      </w:rPr>
    </w:lvl>
    <w:lvl w:ilvl="8" w:tplc="67CA2ADA">
      <w:numFmt w:val="bullet"/>
      <w:lvlText w:val="•"/>
      <w:lvlJc w:val="left"/>
      <w:pPr>
        <w:ind w:left="7384" w:hanging="360"/>
      </w:pPr>
      <w:rPr>
        <w:rFonts w:hint="default"/>
        <w:lang w:val="id" w:eastAsia="en-US" w:bidi="ar-SA"/>
      </w:rPr>
    </w:lvl>
  </w:abstractNum>
  <w:abstractNum w:abstractNumId="20">
    <w:nsid w:val="52362922"/>
    <w:multiLevelType w:val="hybridMultilevel"/>
    <w:tmpl w:val="7B8E73C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526B12F1"/>
    <w:multiLevelType w:val="multilevel"/>
    <w:tmpl w:val="984AC26A"/>
    <w:lvl w:ilvl="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66" w:hanging="541"/>
      </w:pPr>
      <w:rPr>
        <w:rFonts w:hint="default"/>
        <w:spacing w:val="0"/>
        <w:w w:val="100"/>
        <w:lang w:val="id" w:eastAsia="en-US" w:bidi="ar-SA"/>
      </w:rPr>
    </w:lvl>
    <w:lvl w:ilvl="2">
      <w:start w:val="1"/>
      <w:numFmt w:val="decimal"/>
      <w:lvlText w:val="%1.%2.%3"/>
      <w:lvlJc w:val="left"/>
      <w:pPr>
        <w:ind w:left="965"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353" w:hanging="540"/>
      </w:pPr>
      <w:rPr>
        <w:rFonts w:hint="default"/>
        <w:lang w:val="id" w:eastAsia="en-US" w:bidi="ar-SA"/>
      </w:rPr>
    </w:lvl>
    <w:lvl w:ilvl="4">
      <w:numFmt w:val="bullet"/>
      <w:lvlText w:val="•"/>
      <w:lvlJc w:val="left"/>
      <w:pPr>
        <w:ind w:left="3029" w:hanging="540"/>
      </w:pPr>
      <w:rPr>
        <w:rFonts w:hint="default"/>
        <w:lang w:val="id" w:eastAsia="en-US" w:bidi="ar-SA"/>
      </w:rPr>
    </w:lvl>
    <w:lvl w:ilvl="5">
      <w:numFmt w:val="bullet"/>
      <w:lvlText w:val="•"/>
      <w:lvlJc w:val="left"/>
      <w:pPr>
        <w:ind w:left="3706" w:hanging="540"/>
      </w:pPr>
      <w:rPr>
        <w:rFonts w:hint="default"/>
        <w:lang w:val="id" w:eastAsia="en-US" w:bidi="ar-SA"/>
      </w:rPr>
    </w:lvl>
    <w:lvl w:ilvl="6">
      <w:numFmt w:val="bullet"/>
      <w:lvlText w:val="•"/>
      <w:lvlJc w:val="left"/>
      <w:pPr>
        <w:ind w:left="4382" w:hanging="540"/>
      </w:pPr>
      <w:rPr>
        <w:rFonts w:hint="default"/>
        <w:lang w:val="id" w:eastAsia="en-US" w:bidi="ar-SA"/>
      </w:rPr>
    </w:lvl>
    <w:lvl w:ilvl="7">
      <w:numFmt w:val="bullet"/>
      <w:lvlText w:val="•"/>
      <w:lvlJc w:val="left"/>
      <w:pPr>
        <w:ind w:left="5059" w:hanging="540"/>
      </w:pPr>
      <w:rPr>
        <w:rFonts w:hint="default"/>
        <w:lang w:val="id" w:eastAsia="en-US" w:bidi="ar-SA"/>
      </w:rPr>
    </w:lvl>
    <w:lvl w:ilvl="8">
      <w:numFmt w:val="bullet"/>
      <w:lvlText w:val="•"/>
      <w:lvlJc w:val="left"/>
      <w:pPr>
        <w:ind w:left="5735" w:hanging="540"/>
      </w:pPr>
      <w:rPr>
        <w:rFonts w:hint="default"/>
        <w:lang w:val="id" w:eastAsia="en-US" w:bidi="ar-SA"/>
      </w:rPr>
    </w:lvl>
  </w:abstractNum>
  <w:abstractNum w:abstractNumId="22">
    <w:nsid w:val="583E13F8"/>
    <w:multiLevelType w:val="hybridMultilevel"/>
    <w:tmpl w:val="567AE130"/>
    <w:lvl w:ilvl="0" w:tplc="9982B8C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nsid w:val="5D071F7F"/>
    <w:multiLevelType w:val="hybridMultilevel"/>
    <w:tmpl w:val="08B202C8"/>
    <w:lvl w:ilvl="0" w:tplc="EDF694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F01CE3FE">
      <w:numFmt w:val="bullet"/>
      <w:lvlText w:val="•"/>
      <w:lvlJc w:val="left"/>
      <w:pPr>
        <w:ind w:left="1608" w:hanging="569"/>
      </w:pPr>
      <w:rPr>
        <w:rFonts w:hint="default"/>
        <w:lang w:val="id" w:eastAsia="en-US" w:bidi="ar-SA"/>
      </w:rPr>
    </w:lvl>
    <w:lvl w:ilvl="2" w:tplc="3EBE9390">
      <w:numFmt w:val="bullet"/>
      <w:lvlText w:val="•"/>
      <w:lvlJc w:val="left"/>
      <w:pPr>
        <w:ind w:left="2217" w:hanging="569"/>
      </w:pPr>
      <w:rPr>
        <w:rFonts w:hint="default"/>
        <w:lang w:val="id" w:eastAsia="en-US" w:bidi="ar-SA"/>
      </w:rPr>
    </w:lvl>
    <w:lvl w:ilvl="3" w:tplc="699623AC">
      <w:numFmt w:val="bullet"/>
      <w:lvlText w:val="•"/>
      <w:lvlJc w:val="left"/>
      <w:pPr>
        <w:ind w:left="2826" w:hanging="569"/>
      </w:pPr>
      <w:rPr>
        <w:rFonts w:hint="default"/>
        <w:lang w:val="id" w:eastAsia="en-US" w:bidi="ar-SA"/>
      </w:rPr>
    </w:lvl>
    <w:lvl w:ilvl="4" w:tplc="0610E962">
      <w:numFmt w:val="bullet"/>
      <w:lvlText w:val="•"/>
      <w:lvlJc w:val="left"/>
      <w:pPr>
        <w:ind w:left="3435" w:hanging="569"/>
      </w:pPr>
      <w:rPr>
        <w:rFonts w:hint="default"/>
        <w:lang w:val="id" w:eastAsia="en-US" w:bidi="ar-SA"/>
      </w:rPr>
    </w:lvl>
    <w:lvl w:ilvl="5" w:tplc="F9BA153C">
      <w:numFmt w:val="bullet"/>
      <w:lvlText w:val="•"/>
      <w:lvlJc w:val="left"/>
      <w:pPr>
        <w:ind w:left="4044" w:hanging="569"/>
      </w:pPr>
      <w:rPr>
        <w:rFonts w:hint="default"/>
        <w:lang w:val="id" w:eastAsia="en-US" w:bidi="ar-SA"/>
      </w:rPr>
    </w:lvl>
    <w:lvl w:ilvl="6" w:tplc="DBEA4586">
      <w:numFmt w:val="bullet"/>
      <w:lvlText w:val="•"/>
      <w:lvlJc w:val="left"/>
      <w:pPr>
        <w:ind w:left="4653" w:hanging="569"/>
      </w:pPr>
      <w:rPr>
        <w:rFonts w:hint="default"/>
        <w:lang w:val="id" w:eastAsia="en-US" w:bidi="ar-SA"/>
      </w:rPr>
    </w:lvl>
    <w:lvl w:ilvl="7" w:tplc="A1CC916E">
      <w:numFmt w:val="bullet"/>
      <w:lvlText w:val="•"/>
      <w:lvlJc w:val="left"/>
      <w:pPr>
        <w:ind w:left="5262" w:hanging="569"/>
      </w:pPr>
      <w:rPr>
        <w:rFonts w:hint="default"/>
        <w:lang w:val="id" w:eastAsia="en-US" w:bidi="ar-SA"/>
      </w:rPr>
    </w:lvl>
    <w:lvl w:ilvl="8" w:tplc="ADF05EC0">
      <w:numFmt w:val="bullet"/>
      <w:lvlText w:val="•"/>
      <w:lvlJc w:val="left"/>
      <w:pPr>
        <w:ind w:left="5871" w:hanging="569"/>
      </w:pPr>
      <w:rPr>
        <w:rFonts w:hint="default"/>
        <w:lang w:val="id" w:eastAsia="en-US" w:bidi="ar-SA"/>
      </w:rPr>
    </w:lvl>
  </w:abstractNum>
  <w:abstractNum w:abstractNumId="24">
    <w:nsid w:val="669B0B48"/>
    <w:multiLevelType w:val="hybridMultilevel"/>
    <w:tmpl w:val="F5741058"/>
    <w:lvl w:ilvl="0" w:tplc="4EAA36A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0E50AA">
      <w:numFmt w:val="bullet"/>
      <w:lvlText w:val="•"/>
      <w:lvlJc w:val="left"/>
      <w:pPr>
        <w:ind w:left="1608" w:hanging="569"/>
      </w:pPr>
      <w:rPr>
        <w:rFonts w:hint="default"/>
        <w:lang w:val="id" w:eastAsia="en-US" w:bidi="ar-SA"/>
      </w:rPr>
    </w:lvl>
    <w:lvl w:ilvl="2" w:tplc="20748258">
      <w:numFmt w:val="bullet"/>
      <w:lvlText w:val="•"/>
      <w:lvlJc w:val="left"/>
      <w:pPr>
        <w:ind w:left="2217" w:hanging="569"/>
      </w:pPr>
      <w:rPr>
        <w:rFonts w:hint="default"/>
        <w:lang w:val="id" w:eastAsia="en-US" w:bidi="ar-SA"/>
      </w:rPr>
    </w:lvl>
    <w:lvl w:ilvl="3" w:tplc="D8D26B18">
      <w:numFmt w:val="bullet"/>
      <w:lvlText w:val="•"/>
      <w:lvlJc w:val="left"/>
      <w:pPr>
        <w:ind w:left="2826" w:hanging="569"/>
      </w:pPr>
      <w:rPr>
        <w:rFonts w:hint="default"/>
        <w:lang w:val="id" w:eastAsia="en-US" w:bidi="ar-SA"/>
      </w:rPr>
    </w:lvl>
    <w:lvl w:ilvl="4" w:tplc="08E80B80">
      <w:numFmt w:val="bullet"/>
      <w:lvlText w:val="•"/>
      <w:lvlJc w:val="left"/>
      <w:pPr>
        <w:ind w:left="3435" w:hanging="569"/>
      </w:pPr>
      <w:rPr>
        <w:rFonts w:hint="default"/>
        <w:lang w:val="id" w:eastAsia="en-US" w:bidi="ar-SA"/>
      </w:rPr>
    </w:lvl>
    <w:lvl w:ilvl="5" w:tplc="A19ECE26">
      <w:numFmt w:val="bullet"/>
      <w:lvlText w:val="•"/>
      <w:lvlJc w:val="left"/>
      <w:pPr>
        <w:ind w:left="4044" w:hanging="569"/>
      </w:pPr>
      <w:rPr>
        <w:rFonts w:hint="default"/>
        <w:lang w:val="id" w:eastAsia="en-US" w:bidi="ar-SA"/>
      </w:rPr>
    </w:lvl>
    <w:lvl w:ilvl="6" w:tplc="2CCAA948">
      <w:numFmt w:val="bullet"/>
      <w:lvlText w:val="•"/>
      <w:lvlJc w:val="left"/>
      <w:pPr>
        <w:ind w:left="4653" w:hanging="569"/>
      </w:pPr>
      <w:rPr>
        <w:rFonts w:hint="default"/>
        <w:lang w:val="id" w:eastAsia="en-US" w:bidi="ar-SA"/>
      </w:rPr>
    </w:lvl>
    <w:lvl w:ilvl="7" w:tplc="D3CE1C5C">
      <w:numFmt w:val="bullet"/>
      <w:lvlText w:val="•"/>
      <w:lvlJc w:val="left"/>
      <w:pPr>
        <w:ind w:left="5262" w:hanging="569"/>
      </w:pPr>
      <w:rPr>
        <w:rFonts w:hint="default"/>
        <w:lang w:val="id" w:eastAsia="en-US" w:bidi="ar-SA"/>
      </w:rPr>
    </w:lvl>
    <w:lvl w:ilvl="8" w:tplc="4724BD0C">
      <w:numFmt w:val="bullet"/>
      <w:lvlText w:val="•"/>
      <w:lvlJc w:val="left"/>
      <w:pPr>
        <w:ind w:left="5871" w:hanging="569"/>
      </w:pPr>
      <w:rPr>
        <w:rFonts w:hint="default"/>
        <w:lang w:val="id" w:eastAsia="en-US" w:bidi="ar-SA"/>
      </w:rPr>
    </w:lvl>
  </w:abstractNum>
  <w:abstractNum w:abstractNumId="25">
    <w:nsid w:val="69A65B47"/>
    <w:multiLevelType w:val="hybridMultilevel"/>
    <w:tmpl w:val="AA82E300"/>
    <w:lvl w:ilvl="0" w:tplc="100639C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6D3316E6"/>
    <w:multiLevelType w:val="hybridMultilevel"/>
    <w:tmpl w:val="75ACDDD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6E2C5F70"/>
    <w:multiLevelType w:val="hybridMultilevel"/>
    <w:tmpl w:val="B7908D66"/>
    <w:lvl w:ilvl="0" w:tplc="100639CC">
      <w:start w:val="1"/>
      <w:numFmt w:val="decimal"/>
      <w:lvlText w:val="%1."/>
      <w:lvlJc w:val="left"/>
      <w:pPr>
        <w:ind w:left="2160" w:hanging="360"/>
      </w:pPr>
      <w:rPr>
        <w:b w:val="0"/>
        <w:bCs w:val="0"/>
      </w:r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70C16FBA"/>
    <w:multiLevelType w:val="hybridMultilevel"/>
    <w:tmpl w:val="FA76382C"/>
    <w:lvl w:ilvl="0" w:tplc="619874EC">
      <w:start w:val="1"/>
      <w:numFmt w:val="lowerLetter"/>
      <w:lvlText w:val="%1."/>
      <w:lvlJc w:val="left"/>
      <w:pPr>
        <w:ind w:left="163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FBF8035C">
      <w:numFmt w:val="bullet"/>
      <w:lvlText w:val="•"/>
      <w:lvlJc w:val="left"/>
      <w:pPr>
        <w:ind w:left="2340" w:hanging="361"/>
      </w:pPr>
      <w:rPr>
        <w:rFonts w:hint="default"/>
        <w:lang w:val="id" w:eastAsia="en-US" w:bidi="ar-SA"/>
      </w:rPr>
    </w:lvl>
    <w:lvl w:ilvl="2" w:tplc="574EDDF6">
      <w:numFmt w:val="bullet"/>
      <w:lvlText w:val="•"/>
      <w:lvlJc w:val="left"/>
      <w:pPr>
        <w:ind w:left="3041" w:hanging="361"/>
      </w:pPr>
      <w:rPr>
        <w:rFonts w:hint="default"/>
        <w:lang w:val="id" w:eastAsia="en-US" w:bidi="ar-SA"/>
      </w:rPr>
    </w:lvl>
    <w:lvl w:ilvl="3" w:tplc="D58AC32A">
      <w:numFmt w:val="bullet"/>
      <w:lvlText w:val="•"/>
      <w:lvlJc w:val="left"/>
      <w:pPr>
        <w:ind w:left="3741" w:hanging="361"/>
      </w:pPr>
      <w:rPr>
        <w:rFonts w:hint="default"/>
        <w:lang w:val="id" w:eastAsia="en-US" w:bidi="ar-SA"/>
      </w:rPr>
    </w:lvl>
    <w:lvl w:ilvl="4" w:tplc="C42EB7D8">
      <w:numFmt w:val="bullet"/>
      <w:lvlText w:val="•"/>
      <w:lvlJc w:val="left"/>
      <w:pPr>
        <w:ind w:left="4442" w:hanging="361"/>
      </w:pPr>
      <w:rPr>
        <w:rFonts w:hint="default"/>
        <w:lang w:val="id" w:eastAsia="en-US" w:bidi="ar-SA"/>
      </w:rPr>
    </w:lvl>
    <w:lvl w:ilvl="5" w:tplc="4C14FF0E">
      <w:numFmt w:val="bullet"/>
      <w:lvlText w:val="•"/>
      <w:lvlJc w:val="left"/>
      <w:pPr>
        <w:ind w:left="5142" w:hanging="361"/>
      </w:pPr>
      <w:rPr>
        <w:rFonts w:hint="default"/>
        <w:lang w:val="id" w:eastAsia="en-US" w:bidi="ar-SA"/>
      </w:rPr>
    </w:lvl>
    <w:lvl w:ilvl="6" w:tplc="655CEC14">
      <w:numFmt w:val="bullet"/>
      <w:lvlText w:val="•"/>
      <w:lvlJc w:val="left"/>
      <w:pPr>
        <w:ind w:left="5843" w:hanging="361"/>
      </w:pPr>
      <w:rPr>
        <w:rFonts w:hint="default"/>
        <w:lang w:val="id" w:eastAsia="en-US" w:bidi="ar-SA"/>
      </w:rPr>
    </w:lvl>
    <w:lvl w:ilvl="7" w:tplc="49A0D13C">
      <w:numFmt w:val="bullet"/>
      <w:lvlText w:val="•"/>
      <w:lvlJc w:val="left"/>
      <w:pPr>
        <w:ind w:left="6543" w:hanging="361"/>
      </w:pPr>
      <w:rPr>
        <w:rFonts w:hint="default"/>
        <w:lang w:val="id" w:eastAsia="en-US" w:bidi="ar-SA"/>
      </w:rPr>
    </w:lvl>
    <w:lvl w:ilvl="8" w:tplc="70A01042">
      <w:numFmt w:val="bullet"/>
      <w:lvlText w:val="•"/>
      <w:lvlJc w:val="left"/>
      <w:pPr>
        <w:ind w:left="7244" w:hanging="361"/>
      </w:pPr>
      <w:rPr>
        <w:rFonts w:hint="default"/>
        <w:lang w:val="id" w:eastAsia="en-US" w:bidi="ar-SA"/>
      </w:rPr>
    </w:lvl>
  </w:abstractNum>
  <w:abstractNum w:abstractNumId="29">
    <w:nsid w:val="7F8C0272"/>
    <w:multiLevelType w:val="multilevel"/>
    <w:tmpl w:val="E0B64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24"/>
  </w:num>
  <w:num w:numId="4">
    <w:abstractNumId w:val="21"/>
  </w:num>
  <w:num w:numId="5">
    <w:abstractNumId w:val="3"/>
  </w:num>
  <w:num w:numId="6">
    <w:abstractNumId w:val="15"/>
  </w:num>
  <w:num w:numId="7">
    <w:abstractNumId w:val="1"/>
  </w:num>
  <w:num w:numId="8">
    <w:abstractNumId w:val="11"/>
  </w:num>
  <w:num w:numId="9">
    <w:abstractNumId w:val="7"/>
  </w:num>
  <w:num w:numId="10">
    <w:abstractNumId w:val="17"/>
  </w:num>
  <w:num w:numId="11">
    <w:abstractNumId w:val="23"/>
  </w:num>
  <w:num w:numId="12">
    <w:abstractNumId w:val="6"/>
  </w:num>
  <w:num w:numId="13">
    <w:abstractNumId w:val="5"/>
  </w:num>
  <w:num w:numId="14">
    <w:abstractNumId w:val="20"/>
  </w:num>
  <w:num w:numId="15">
    <w:abstractNumId w:val="26"/>
  </w:num>
  <w:num w:numId="16">
    <w:abstractNumId w:val="8"/>
  </w:num>
  <w:num w:numId="17">
    <w:abstractNumId w:val="2"/>
  </w:num>
  <w:num w:numId="18">
    <w:abstractNumId w:val="9"/>
  </w:num>
  <w:num w:numId="19">
    <w:abstractNumId w:val="28"/>
  </w:num>
  <w:num w:numId="20">
    <w:abstractNumId w:val="4"/>
  </w:num>
  <w:num w:numId="21">
    <w:abstractNumId w:val="19"/>
  </w:num>
  <w:num w:numId="22">
    <w:abstractNumId w:val="12"/>
  </w:num>
  <w:num w:numId="23">
    <w:abstractNumId w:val="14"/>
  </w:num>
  <w:num w:numId="24">
    <w:abstractNumId w:val="29"/>
  </w:num>
  <w:num w:numId="25">
    <w:abstractNumId w:val="16"/>
  </w:num>
  <w:num w:numId="26">
    <w:abstractNumId w:val="0"/>
  </w:num>
  <w:num w:numId="27">
    <w:abstractNumId w:val="22"/>
  </w:num>
  <w:num w:numId="28">
    <w:abstractNumId w:val="25"/>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A"/>
    <w:rsid w:val="0000161A"/>
    <w:rsid w:val="0000337A"/>
    <w:rsid w:val="00003D26"/>
    <w:rsid w:val="000072F1"/>
    <w:rsid w:val="00010E3B"/>
    <w:rsid w:val="0001570B"/>
    <w:rsid w:val="000271D0"/>
    <w:rsid w:val="0004282E"/>
    <w:rsid w:val="00043569"/>
    <w:rsid w:val="00045DE4"/>
    <w:rsid w:val="00051729"/>
    <w:rsid w:val="00054554"/>
    <w:rsid w:val="00057433"/>
    <w:rsid w:val="00060569"/>
    <w:rsid w:val="000646BF"/>
    <w:rsid w:val="000702BF"/>
    <w:rsid w:val="00071970"/>
    <w:rsid w:val="000752F5"/>
    <w:rsid w:val="00076098"/>
    <w:rsid w:val="000761BE"/>
    <w:rsid w:val="00077E2E"/>
    <w:rsid w:val="0009102A"/>
    <w:rsid w:val="000A5CAE"/>
    <w:rsid w:val="000B5257"/>
    <w:rsid w:val="000B5820"/>
    <w:rsid w:val="000B7585"/>
    <w:rsid w:val="000C1B87"/>
    <w:rsid w:val="000D2200"/>
    <w:rsid w:val="000D259B"/>
    <w:rsid w:val="000D486D"/>
    <w:rsid w:val="000E0790"/>
    <w:rsid w:val="000E138B"/>
    <w:rsid w:val="000E2397"/>
    <w:rsid w:val="000E7EA0"/>
    <w:rsid w:val="000F0982"/>
    <w:rsid w:val="000F105B"/>
    <w:rsid w:val="000F15A0"/>
    <w:rsid w:val="000F5176"/>
    <w:rsid w:val="000F785A"/>
    <w:rsid w:val="00100AE7"/>
    <w:rsid w:val="001023A6"/>
    <w:rsid w:val="001034D9"/>
    <w:rsid w:val="001047D1"/>
    <w:rsid w:val="00106207"/>
    <w:rsid w:val="00112580"/>
    <w:rsid w:val="001207FD"/>
    <w:rsid w:val="00121B1A"/>
    <w:rsid w:val="00121D3F"/>
    <w:rsid w:val="00122F61"/>
    <w:rsid w:val="00125770"/>
    <w:rsid w:val="00127276"/>
    <w:rsid w:val="001366B2"/>
    <w:rsid w:val="00143908"/>
    <w:rsid w:val="0014473C"/>
    <w:rsid w:val="00151ED3"/>
    <w:rsid w:val="00151F8A"/>
    <w:rsid w:val="001541B7"/>
    <w:rsid w:val="00155148"/>
    <w:rsid w:val="00155E6C"/>
    <w:rsid w:val="00156288"/>
    <w:rsid w:val="00156FCA"/>
    <w:rsid w:val="00160E01"/>
    <w:rsid w:val="00161C34"/>
    <w:rsid w:val="00162B7F"/>
    <w:rsid w:val="00163AC7"/>
    <w:rsid w:val="001640B1"/>
    <w:rsid w:val="00165081"/>
    <w:rsid w:val="00167311"/>
    <w:rsid w:val="001714F5"/>
    <w:rsid w:val="00177B69"/>
    <w:rsid w:val="00192B33"/>
    <w:rsid w:val="00193CC4"/>
    <w:rsid w:val="00193E4A"/>
    <w:rsid w:val="001964B2"/>
    <w:rsid w:val="00197746"/>
    <w:rsid w:val="001A14D7"/>
    <w:rsid w:val="001A22DC"/>
    <w:rsid w:val="001A352F"/>
    <w:rsid w:val="001A6193"/>
    <w:rsid w:val="001B3B44"/>
    <w:rsid w:val="001B48B0"/>
    <w:rsid w:val="001B540E"/>
    <w:rsid w:val="001B6654"/>
    <w:rsid w:val="001C05BC"/>
    <w:rsid w:val="001C3C51"/>
    <w:rsid w:val="001D40B8"/>
    <w:rsid w:val="001E0DEC"/>
    <w:rsid w:val="001E5545"/>
    <w:rsid w:val="00204928"/>
    <w:rsid w:val="00211902"/>
    <w:rsid w:val="00212D64"/>
    <w:rsid w:val="002153D6"/>
    <w:rsid w:val="00217018"/>
    <w:rsid w:val="00221C1B"/>
    <w:rsid w:val="00222F3A"/>
    <w:rsid w:val="00222F9B"/>
    <w:rsid w:val="002248D7"/>
    <w:rsid w:val="002249BA"/>
    <w:rsid w:val="00224F88"/>
    <w:rsid w:val="00232EA5"/>
    <w:rsid w:val="00234250"/>
    <w:rsid w:val="002363CF"/>
    <w:rsid w:val="00236E8A"/>
    <w:rsid w:val="002371A7"/>
    <w:rsid w:val="00241C84"/>
    <w:rsid w:val="00241EE9"/>
    <w:rsid w:val="0024337B"/>
    <w:rsid w:val="00243538"/>
    <w:rsid w:val="00244505"/>
    <w:rsid w:val="002515A9"/>
    <w:rsid w:val="002542CB"/>
    <w:rsid w:val="00256304"/>
    <w:rsid w:val="0026385E"/>
    <w:rsid w:val="00270666"/>
    <w:rsid w:val="00270673"/>
    <w:rsid w:val="00274F3B"/>
    <w:rsid w:val="00275B52"/>
    <w:rsid w:val="00283BD2"/>
    <w:rsid w:val="002870C6"/>
    <w:rsid w:val="002929EF"/>
    <w:rsid w:val="00292BBF"/>
    <w:rsid w:val="00292D2E"/>
    <w:rsid w:val="002936AF"/>
    <w:rsid w:val="002A1F41"/>
    <w:rsid w:val="002A593A"/>
    <w:rsid w:val="002A5BBA"/>
    <w:rsid w:val="002B2220"/>
    <w:rsid w:val="002B2730"/>
    <w:rsid w:val="002C1E6E"/>
    <w:rsid w:val="002C5174"/>
    <w:rsid w:val="002C5976"/>
    <w:rsid w:val="002D3F44"/>
    <w:rsid w:val="002D599F"/>
    <w:rsid w:val="002D64F0"/>
    <w:rsid w:val="002E129F"/>
    <w:rsid w:val="002E26DA"/>
    <w:rsid w:val="002E2CAE"/>
    <w:rsid w:val="002F78F1"/>
    <w:rsid w:val="003018A0"/>
    <w:rsid w:val="00303A45"/>
    <w:rsid w:val="00310CC9"/>
    <w:rsid w:val="00313767"/>
    <w:rsid w:val="00317417"/>
    <w:rsid w:val="00320EA7"/>
    <w:rsid w:val="00321A83"/>
    <w:rsid w:val="00326FD5"/>
    <w:rsid w:val="00331572"/>
    <w:rsid w:val="0033337E"/>
    <w:rsid w:val="00341FB5"/>
    <w:rsid w:val="00350937"/>
    <w:rsid w:val="003520A7"/>
    <w:rsid w:val="00360391"/>
    <w:rsid w:val="003660A7"/>
    <w:rsid w:val="00373EC4"/>
    <w:rsid w:val="0037502B"/>
    <w:rsid w:val="0037526F"/>
    <w:rsid w:val="003754A6"/>
    <w:rsid w:val="00376125"/>
    <w:rsid w:val="00380053"/>
    <w:rsid w:val="00386E98"/>
    <w:rsid w:val="00391F2B"/>
    <w:rsid w:val="00392669"/>
    <w:rsid w:val="003A3400"/>
    <w:rsid w:val="003A4840"/>
    <w:rsid w:val="003B7514"/>
    <w:rsid w:val="003C05AB"/>
    <w:rsid w:val="003D06F7"/>
    <w:rsid w:val="003D17E9"/>
    <w:rsid w:val="003E1770"/>
    <w:rsid w:val="003E2702"/>
    <w:rsid w:val="003F0CDA"/>
    <w:rsid w:val="003F1092"/>
    <w:rsid w:val="003F57D2"/>
    <w:rsid w:val="003F5EFE"/>
    <w:rsid w:val="003F605E"/>
    <w:rsid w:val="00400373"/>
    <w:rsid w:val="004012BD"/>
    <w:rsid w:val="004014C1"/>
    <w:rsid w:val="00401503"/>
    <w:rsid w:val="00404E0C"/>
    <w:rsid w:val="00415795"/>
    <w:rsid w:val="00415C74"/>
    <w:rsid w:val="0041606F"/>
    <w:rsid w:val="00416CC7"/>
    <w:rsid w:val="0042178B"/>
    <w:rsid w:val="00421BBC"/>
    <w:rsid w:val="004244EE"/>
    <w:rsid w:val="0042483D"/>
    <w:rsid w:val="00432540"/>
    <w:rsid w:val="00435070"/>
    <w:rsid w:val="0043649C"/>
    <w:rsid w:val="00437E4E"/>
    <w:rsid w:val="00442B48"/>
    <w:rsid w:val="00444D95"/>
    <w:rsid w:val="00447C29"/>
    <w:rsid w:val="00450B41"/>
    <w:rsid w:val="004559BD"/>
    <w:rsid w:val="00460E60"/>
    <w:rsid w:val="004640D5"/>
    <w:rsid w:val="0046622A"/>
    <w:rsid w:val="0047015E"/>
    <w:rsid w:val="00474EB0"/>
    <w:rsid w:val="004813E0"/>
    <w:rsid w:val="0048437C"/>
    <w:rsid w:val="0048563E"/>
    <w:rsid w:val="004903BD"/>
    <w:rsid w:val="00494288"/>
    <w:rsid w:val="00495BDA"/>
    <w:rsid w:val="00496C1F"/>
    <w:rsid w:val="004A753E"/>
    <w:rsid w:val="004B1202"/>
    <w:rsid w:val="004B3046"/>
    <w:rsid w:val="004B3924"/>
    <w:rsid w:val="004B4C9C"/>
    <w:rsid w:val="004D0EFB"/>
    <w:rsid w:val="004D2F4C"/>
    <w:rsid w:val="004D4724"/>
    <w:rsid w:val="004E0BA7"/>
    <w:rsid w:val="004E1A5B"/>
    <w:rsid w:val="004E4109"/>
    <w:rsid w:val="004E4C59"/>
    <w:rsid w:val="004F0211"/>
    <w:rsid w:val="004F7AFE"/>
    <w:rsid w:val="0050773E"/>
    <w:rsid w:val="00514041"/>
    <w:rsid w:val="00514B7F"/>
    <w:rsid w:val="00515B6B"/>
    <w:rsid w:val="00520859"/>
    <w:rsid w:val="00530C9D"/>
    <w:rsid w:val="00531921"/>
    <w:rsid w:val="00532E8F"/>
    <w:rsid w:val="0053332F"/>
    <w:rsid w:val="00551C11"/>
    <w:rsid w:val="00553154"/>
    <w:rsid w:val="005539C9"/>
    <w:rsid w:val="00553BDC"/>
    <w:rsid w:val="00555B4F"/>
    <w:rsid w:val="005611A3"/>
    <w:rsid w:val="005646DF"/>
    <w:rsid w:val="00564CB3"/>
    <w:rsid w:val="00567991"/>
    <w:rsid w:val="00574960"/>
    <w:rsid w:val="00575726"/>
    <w:rsid w:val="00581209"/>
    <w:rsid w:val="00582A1F"/>
    <w:rsid w:val="00586D1A"/>
    <w:rsid w:val="00593E63"/>
    <w:rsid w:val="00593F85"/>
    <w:rsid w:val="0059522C"/>
    <w:rsid w:val="00595E80"/>
    <w:rsid w:val="0059648E"/>
    <w:rsid w:val="005B1405"/>
    <w:rsid w:val="005B3909"/>
    <w:rsid w:val="005B45E2"/>
    <w:rsid w:val="005B4BFD"/>
    <w:rsid w:val="005C0714"/>
    <w:rsid w:val="005C2E97"/>
    <w:rsid w:val="005C5682"/>
    <w:rsid w:val="005D5AC8"/>
    <w:rsid w:val="005E2115"/>
    <w:rsid w:val="005E30CB"/>
    <w:rsid w:val="005E48A5"/>
    <w:rsid w:val="005F2799"/>
    <w:rsid w:val="005F4931"/>
    <w:rsid w:val="005F7FB8"/>
    <w:rsid w:val="0060151B"/>
    <w:rsid w:val="0060333D"/>
    <w:rsid w:val="00603A7C"/>
    <w:rsid w:val="0060691F"/>
    <w:rsid w:val="006101FC"/>
    <w:rsid w:val="00611F3F"/>
    <w:rsid w:val="00612794"/>
    <w:rsid w:val="006151E8"/>
    <w:rsid w:val="00616F14"/>
    <w:rsid w:val="00621D2E"/>
    <w:rsid w:val="0062373A"/>
    <w:rsid w:val="00626B5B"/>
    <w:rsid w:val="00632895"/>
    <w:rsid w:val="006413E1"/>
    <w:rsid w:val="00641F7B"/>
    <w:rsid w:val="00645C3E"/>
    <w:rsid w:val="00646CAC"/>
    <w:rsid w:val="0064721E"/>
    <w:rsid w:val="00654B20"/>
    <w:rsid w:val="00654E7D"/>
    <w:rsid w:val="00656410"/>
    <w:rsid w:val="0065792C"/>
    <w:rsid w:val="00661E3E"/>
    <w:rsid w:val="00664B93"/>
    <w:rsid w:val="00667620"/>
    <w:rsid w:val="006751C4"/>
    <w:rsid w:val="00683FE4"/>
    <w:rsid w:val="006868FC"/>
    <w:rsid w:val="006903C5"/>
    <w:rsid w:val="00691727"/>
    <w:rsid w:val="00694A67"/>
    <w:rsid w:val="006969C1"/>
    <w:rsid w:val="006A7593"/>
    <w:rsid w:val="006B0643"/>
    <w:rsid w:val="006B1501"/>
    <w:rsid w:val="006B4967"/>
    <w:rsid w:val="006B6BA5"/>
    <w:rsid w:val="006C65BF"/>
    <w:rsid w:val="006C6DD8"/>
    <w:rsid w:val="006E0E5C"/>
    <w:rsid w:val="006E19E1"/>
    <w:rsid w:val="006E2DB1"/>
    <w:rsid w:val="006F6F77"/>
    <w:rsid w:val="00711E1F"/>
    <w:rsid w:val="007121DF"/>
    <w:rsid w:val="007166A6"/>
    <w:rsid w:val="007228AB"/>
    <w:rsid w:val="007234F6"/>
    <w:rsid w:val="0072752C"/>
    <w:rsid w:val="00731CE5"/>
    <w:rsid w:val="00731E3A"/>
    <w:rsid w:val="0073486E"/>
    <w:rsid w:val="0074686A"/>
    <w:rsid w:val="0074702F"/>
    <w:rsid w:val="007515AF"/>
    <w:rsid w:val="007552B9"/>
    <w:rsid w:val="00755544"/>
    <w:rsid w:val="00762628"/>
    <w:rsid w:val="007651CB"/>
    <w:rsid w:val="007674EC"/>
    <w:rsid w:val="00771868"/>
    <w:rsid w:val="00780A41"/>
    <w:rsid w:val="007820AC"/>
    <w:rsid w:val="007833CE"/>
    <w:rsid w:val="00783984"/>
    <w:rsid w:val="00790026"/>
    <w:rsid w:val="0079194C"/>
    <w:rsid w:val="007A1F98"/>
    <w:rsid w:val="007A2312"/>
    <w:rsid w:val="007D241F"/>
    <w:rsid w:val="007D3B5F"/>
    <w:rsid w:val="007D51CC"/>
    <w:rsid w:val="007E041D"/>
    <w:rsid w:val="007F1128"/>
    <w:rsid w:val="007F15E5"/>
    <w:rsid w:val="007F61A1"/>
    <w:rsid w:val="00801C76"/>
    <w:rsid w:val="00806161"/>
    <w:rsid w:val="00807B03"/>
    <w:rsid w:val="0081104A"/>
    <w:rsid w:val="00812607"/>
    <w:rsid w:val="00813ED1"/>
    <w:rsid w:val="0082101B"/>
    <w:rsid w:val="00833D41"/>
    <w:rsid w:val="008372E6"/>
    <w:rsid w:val="00837870"/>
    <w:rsid w:val="00841BC8"/>
    <w:rsid w:val="00842BDE"/>
    <w:rsid w:val="00852E31"/>
    <w:rsid w:val="008547ED"/>
    <w:rsid w:val="00855DAC"/>
    <w:rsid w:val="00855DE7"/>
    <w:rsid w:val="0085656C"/>
    <w:rsid w:val="00856848"/>
    <w:rsid w:val="00862006"/>
    <w:rsid w:val="00863BCD"/>
    <w:rsid w:val="00865314"/>
    <w:rsid w:val="008715DB"/>
    <w:rsid w:val="00885D56"/>
    <w:rsid w:val="00890695"/>
    <w:rsid w:val="00894B4B"/>
    <w:rsid w:val="008953D9"/>
    <w:rsid w:val="008A03DC"/>
    <w:rsid w:val="008A396A"/>
    <w:rsid w:val="008A6285"/>
    <w:rsid w:val="008B4934"/>
    <w:rsid w:val="008B5BB5"/>
    <w:rsid w:val="008C068B"/>
    <w:rsid w:val="008C1232"/>
    <w:rsid w:val="008C7D1E"/>
    <w:rsid w:val="008D03C3"/>
    <w:rsid w:val="008D6843"/>
    <w:rsid w:val="008D6A9B"/>
    <w:rsid w:val="008E1D58"/>
    <w:rsid w:val="008E6437"/>
    <w:rsid w:val="00900D21"/>
    <w:rsid w:val="00901C55"/>
    <w:rsid w:val="00905C1A"/>
    <w:rsid w:val="00910F88"/>
    <w:rsid w:val="009128FE"/>
    <w:rsid w:val="009204DE"/>
    <w:rsid w:val="009243C0"/>
    <w:rsid w:val="00926219"/>
    <w:rsid w:val="00926DC0"/>
    <w:rsid w:val="00927F85"/>
    <w:rsid w:val="009341E9"/>
    <w:rsid w:val="00934DED"/>
    <w:rsid w:val="0094017D"/>
    <w:rsid w:val="00943860"/>
    <w:rsid w:val="009507A6"/>
    <w:rsid w:val="00950D8B"/>
    <w:rsid w:val="00954EF1"/>
    <w:rsid w:val="00961731"/>
    <w:rsid w:val="0096183D"/>
    <w:rsid w:val="00966943"/>
    <w:rsid w:val="00971DF5"/>
    <w:rsid w:val="00972ECA"/>
    <w:rsid w:val="009733C1"/>
    <w:rsid w:val="009760F4"/>
    <w:rsid w:val="00982996"/>
    <w:rsid w:val="00984C2B"/>
    <w:rsid w:val="0099002F"/>
    <w:rsid w:val="00990467"/>
    <w:rsid w:val="00993B63"/>
    <w:rsid w:val="00995F85"/>
    <w:rsid w:val="00996073"/>
    <w:rsid w:val="0099620C"/>
    <w:rsid w:val="0099668E"/>
    <w:rsid w:val="00996B86"/>
    <w:rsid w:val="00997531"/>
    <w:rsid w:val="009A0C0B"/>
    <w:rsid w:val="009A1BD9"/>
    <w:rsid w:val="009A1C40"/>
    <w:rsid w:val="009A3E4D"/>
    <w:rsid w:val="009A5781"/>
    <w:rsid w:val="009A7444"/>
    <w:rsid w:val="009B772A"/>
    <w:rsid w:val="009C0970"/>
    <w:rsid w:val="009C23BE"/>
    <w:rsid w:val="009C26B4"/>
    <w:rsid w:val="009C3BCE"/>
    <w:rsid w:val="009C6EE8"/>
    <w:rsid w:val="009D21AD"/>
    <w:rsid w:val="009D7232"/>
    <w:rsid w:val="009E2C2F"/>
    <w:rsid w:val="009E305D"/>
    <w:rsid w:val="009E3131"/>
    <w:rsid w:val="009E45C4"/>
    <w:rsid w:val="009E460F"/>
    <w:rsid w:val="009E7A0A"/>
    <w:rsid w:val="009F1141"/>
    <w:rsid w:val="00A166F6"/>
    <w:rsid w:val="00A17DB7"/>
    <w:rsid w:val="00A31AC9"/>
    <w:rsid w:val="00A32BA3"/>
    <w:rsid w:val="00A336C1"/>
    <w:rsid w:val="00A35DB4"/>
    <w:rsid w:val="00A35E4B"/>
    <w:rsid w:val="00A37D0C"/>
    <w:rsid w:val="00A42E46"/>
    <w:rsid w:val="00A45CBB"/>
    <w:rsid w:val="00A51841"/>
    <w:rsid w:val="00A538C7"/>
    <w:rsid w:val="00A55378"/>
    <w:rsid w:val="00A615D7"/>
    <w:rsid w:val="00A6360E"/>
    <w:rsid w:val="00A66867"/>
    <w:rsid w:val="00A72890"/>
    <w:rsid w:val="00A758C6"/>
    <w:rsid w:val="00A77D59"/>
    <w:rsid w:val="00A80C74"/>
    <w:rsid w:val="00A85DFF"/>
    <w:rsid w:val="00A87E6A"/>
    <w:rsid w:val="00AA0FB6"/>
    <w:rsid w:val="00AB2A2C"/>
    <w:rsid w:val="00AB5DE0"/>
    <w:rsid w:val="00AC26B4"/>
    <w:rsid w:val="00AC5AEC"/>
    <w:rsid w:val="00AD2BFB"/>
    <w:rsid w:val="00AD7A55"/>
    <w:rsid w:val="00AE3BE8"/>
    <w:rsid w:val="00AE6E86"/>
    <w:rsid w:val="00AF0379"/>
    <w:rsid w:val="00AF5EC2"/>
    <w:rsid w:val="00B06D31"/>
    <w:rsid w:val="00B06DD3"/>
    <w:rsid w:val="00B118B4"/>
    <w:rsid w:val="00B133AD"/>
    <w:rsid w:val="00B21A64"/>
    <w:rsid w:val="00B22E9C"/>
    <w:rsid w:val="00B27529"/>
    <w:rsid w:val="00B32D2E"/>
    <w:rsid w:val="00B3308A"/>
    <w:rsid w:val="00B363E0"/>
    <w:rsid w:val="00B36498"/>
    <w:rsid w:val="00B4100E"/>
    <w:rsid w:val="00B461F2"/>
    <w:rsid w:val="00B503E6"/>
    <w:rsid w:val="00B5510A"/>
    <w:rsid w:val="00B57A1D"/>
    <w:rsid w:val="00B57D52"/>
    <w:rsid w:val="00B656DA"/>
    <w:rsid w:val="00B73DDA"/>
    <w:rsid w:val="00B82000"/>
    <w:rsid w:val="00B849C6"/>
    <w:rsid w:val="00B85037"/>
    <w:rsid w:val="00BA65F8"/>
    <w:rsid w:val="00BA7A9F"/>
    <w:rsid w:val="00BB2538"/>
    <w:rsid w:val="00BB3514"/>
    <w:rsid w:val="00BB48E0"/>
    <w:rsid w:val="00BB5605"/>
    <w:rsid w:val="00BB7E41"/>
    <w:rsid w:val="00BC000B"/>
    <w:rsid w:val="00BC390F"/>
    <w:rsid w:val="00BC6AF6"/>
    <w:rsid w:val="00BD6638"/>
    <w:rsid w:val="00BE0765"/>
    <w:rsid w:val="00BF0F59"/>
    <w:rsid w:val="00BF4704"/>
    <w:rsid w:val="00BF4973"/>
    <w:rsid w:val="00BF5755"/>
    <w:rsid w:val="00C0078D"/>
    <w:rsid w:val="00C01DEE"/>
    <w:rsid w:val="00C100E9"/>
    <w:rsid w:val="00C1235E"/>
    <w:rsid w:val="00C15BC8"/>
    <w:rsid w:val="00C2296C"/>
    <w:rsid w:val="00C22D12"/>
    <w:rsid w:val="00C33726"/>
    <w:rsid w:val="00C3443B"/>
    <w:rsid w:val="00C37B2F"/>
    <w:rsid w:val="00C43A5D"/>
    <w:rsid w:val="00C53D9A"/>
    <w:rsid w:val="00C55C76"/>
    <w:rsid w:val="00C61C51"/>
    <w:rsid w:val="00C6255D"/>
    <w:rsid w:val="00C633AB"/>
    <w:rsid w:val="00C65AA5"/>
    <w:rsid w:val="00C7685A"/>
    <w:rsid w:val="00C811B4"/>
    <w:rsid w:val="00C96CA8"/>
    <w:rsid w:val="00CA2987"/>
    <w:rsid w:val="00CA2A21"/>
    <w:rsid w:val="00CA530B"/>
    <w:rsid w:val="00CB38EB"/>
    <w:rsid w:val="00CB60E8"/>
    <w:rsid w:val="00CB7CB1"/>
    <w:rsid w:val="00CC0040"/>
    <w:rsid w:val="00CC12AC"/>
    <w:rsid w:val="00CD0A90"/>
    <w:rsid w:val="00CD4B33"/>
    <w:rsid w:val="00CD4F49"/>
    <w:rsid w:val="00CF1D1A"/>
    <w:rsid w:val="00CF342C"/>
    <w:rsid w:val="00D01A3E"/>
    <w:rsid w:val="00D047A8"/>
    <w:rsid w:val="00D12906"/>
    <w:rsid w:val="00D12DDF"/>
    <w:rsid w:val="00D14153"/>
    <w:rsid w:val="00D23BAF"/>
    <w:rsid w:val="00D25BE3"/>
    <w:rsid w:val="00D30EB6"/>
    <w:rsid w:val="00D363EE"/>
    <w:rsid w:val="00D40738"/>
    <w:rsid w:val="00D44240"/>
    <w:rsid w:val="00D4470D"/>
    <w:rsid w:val="00D47A3B"/>
    <w:rsid w:val="00D55507"/>
    <w:rsid w:val="00D55D14"/>
    <w:rsid w:val="00D636CF"/>
    <w:rsid w:val="00D66674"/>
    <w:rsid w:val="00D67FDA"/>
    <w:rsid w:val="00D704AF"/>
    <w:rsid w:val="00D730F2"/>
    <w:rsid w:val="00D764CD"/>
    <w:rsid w:val="00D80F10"/>
    <w:rsid w:val="00D8512D"/>
    <w:rsid w:val="00D85E34"/>
    <w:rsid w:val="00D94F53"/>
    <w:rsid w:val="00DA2E99"/>
    <w:rsid w:val="00DA2F55"/>
    <w:rsid w:val="00DA39A5"/>
    <w:rsid w:val="00DA5233"/>
    <w:rsid w:val="00DB50AD"/>
    <w:rsid w:val="00DB6FC0"/>
    <w:rsid w:val="00DC3041"/>
    <w:rsid w:val="00DD3F8E"/>
    <w:rsid w:val="00DD5B0B"/>
    <w:rsid w:val="00DD7485"/>
    <w:rsid w:val="00DE7388"/>
    <w:rsid w:val="00DF014C"/>
    <w:rsid w:val="00DF25D6"/>
    <w:rsid w:val="00DF4541"/>
    <w:rsid w:val="00DF4B51"/>
    <w:rsid w:val="00DF60AF"/>
    <w:rsid w:val="00DF72CD"/>
    <w:rsid w:val="00E03138"/>
    <w:rsid w:val="00E0359E"/>
    <w:rsid w:val="00E06206"/>
    <w:rsid w:val="00E1153F"/>
    <w:rsid w:val="00E12ADD"/>
    <w:rsid w:val="00E13611"/>
    <w:rsid w:val="00E1431E"/>
    <w:rsid w:val="00E152F2"/>
    <w:rsid w:val="00E165D8"/>
    <w:rsid w:val="00E20B74"/>
    <w:rsid w:val="00E25580"/>
    <w:rsid w:val="00E263D0"/>
    <w:rsid w:val="00E31824"/>
    <w:rsid w:val="00E33C0F"/>
    <w:rsid w:val="00E37792"/>
    <w:rsid w:val="00E424C6"/>
    <w:rsid w:val="00E42868"/>
    <w:rsid w:val="00E45466"/>
    <w:rsid w:val="00E53C57"/>
    <w:rsid w:val="00E55CC1"/>
    <w:rsid w:val="00E5798C"/>
    <w:rsid w:val="00E631CB"/>
    <w:rsid w:val="00E71464"/>
    <w:rsid w:val="00E750E6"/>
    <w:rsid w:val="00E7560F"/>
    <w:rsid w:val="00E76413"/>
    <w:rsid w:val="00E8157A"/>
    <w:rsid w:val="00E860F4"/>
    <w:rsid w:val="00E87C8D"/>
    <w:rsid w:val="00E94EBF"/>
    <w:rsid w:val="00EA44D2"/>
    <w:rsid w:val="00EA667D"/>
    <w:rsid w:val="00EA7168"/>
    <w:rsid w:val="00EB2BEC"/>
    <w:rsid w:val="00EB7916"/>
    <w:rsid w:val="00EC31CB"/>
    <w:rsid w:val="00EC69D4"/>
    <w:rsid w:val="00ED283D"/>
    <w:rsid w:val="00ED2FA3"/>
    <w:rsid w:val="00ED348E"/>
    <w:rsid w:val="00ED5331"/>
    <w:rsid w:val="00EF4891"/>
    <w:rsid w:val="00F0308C"/>
    <w:rsid w:val="00F1292E"/>
    <w:rsid w:val="00F13112"/>
    <w:rsid w:val="00F17952"/>
    <w:rsid w:val="00F20C70"/>
    <w:rsid w:val="00F20F0F"/>
    <w:rsid w:val="00F27E72"/>
    <w:rsid w:val="00F36DCE"/>
    <w:rsid w:val="00F4026B"/>
    <w:rsid w:val="00F42D70"/>
    <w:rsid w:val="00F43B34"/>
    <w:rsid w:val="00F43E06"/>
    <w:rsid w:val="00F44E7D"/>
    <w:rsid w:val="00F54559"/>
    <w:rsid w:val="00F5600F"/>
    <w:rsid w:val="00F57FD9"/>
    <w:rsid w:val="00F60E33"/>
    <w:rsid w:val="00F62568"/>
    <w:rsid w:val="00F703F8"/>
    <w:rsid w:val="00F877ED"/>
    <w:rsid w:val="00F87809"/>
    <w:rsid w:val="00F91608"/>
    <w:rsid w:val="00F93303"/>
    <w:rsid w:val="00F94C30"/>
    <w:rsid w:val="00F95FCF"/>
    <w:rsid w:val="00FA462F"/>
    <w:rsid w:val="00FA6F9D"/>
    <w:rsid w:val="00FB2348"/>
    <w:rsid w:val="00FB7947"/>
    <w:rsid w:val="00FD0D63"/>
    <w:rsid w:val="00FD1768"/>
    <w:rsid w:val="00FD2C9E"/>
    <w:rsid w:val="00FD5943"/>
    <w:rsid w:val="00FD6C7B"/>
    <w:rsid w:val="00FD7512"/>
    <w:rsid w:val="00FF2FE3"/>
    <w:rsid w:val="00FF4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25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840">
      <w:bodyDiv w:val="1"/>
      <w:marLeft w:val="0"/>
      <w:marRight w:val="0"/>
      <w:marTop w:val="0"/>
      <w:marBottom w:val="0"/>
      <w:divBdr>
        <w:top w:val="none" w:sz="0" w:space="0" w:color="auto"/>
        <w:left w:val="none" w:sz="0" w:space="0" w:color="auto"/>
        <w:bottom w:val="none" w:sz="0" w:space="0" w:color="auto"/>
        <w:right w:val="none" w:sz="0" w:space="0" w:color="auto"/>
      </w:divBdr>
    </w:div>
    <w:div w:id="649411262">
      <w:bodyDiv w:val="1"/>
      <w:marLeft w:val="0"/>
      <w:marRight w:val="0"/>
      <w:marTop w:val="0"/>
      <w:marBottom w:val="0"/>
      <w:divBdr>
        <w:top w:val="none" w:sz="0" w:space="0" w:color="auto"/>
        <w:left w:val="none" w:sz="0" w:space="0" w:color="auto"/>
        <w:bottom w:val="none" w:sz="0" w:space="0" w:color="auto"/>
        <w:right w:val="none" w:sz="0" w:space="0" w:color="auto"/>
      </w:divBdr>
    </w:div>
    <w:div w:id="717322803">
      <w:bodyDiv w:val="1"/>
      <w:marLeft w:val="0"/>
      <w:marRight w:val="0"/>
      <w:marTop w:val="0"/>
      <w:marBottom w:val="0"/>
      <w:divBdr>
        <w:top w:val="none" w:sz="0" w:space="0" w:color="auto"/>
        <w:left w:val="none" w:sz="0" w:space="0" w:color="auto"/>
        <w:bottom w:val="none" w:sz="0" w:space="0" w:color="auto"/>
        <w:right w:val="none" w:sz="0" w:space="0" w:color="auto"/>
      </w:divBdr>
    </w:div>
    <w:div w:id="758714262">
      <w:bodyDiv w:val="1"/>
      <w:marLeft w:val="0"/>
      <w:marRight w:val="0"/>
      <w:marTop w:val="0"/>
      <w:marBottom w:val="0"/>
      <w:divBdr>
        <w:top w:val="none" w:sz="0" w:space="0" w:color="auto"/>
        <w:left w:val="none" w:sz="0" w:space="0" w:color="auto"/>
        <w:bottom w:val="none" w:sz="0" w:space="0" w:color="auto"/>
        <w:right w:val="none" w:sz="0" w:space="0" w:color="auto"/>
      </w:divBdr>
    </w:div>
    <w:div w:id="884175147">
      <w:bodyDiv w:val="1"/>
      <w:marLeft w:val="0"/>
      <w:marRight w:val="0"/>
      <w:marTop w:val="0"/>
      <w:marBottom w:val="0"/>
      <w:divBdr>
        <w:top w:val="none" w:sz="0" w:space="0" w:color="auto"/>
        <w:left w:val="none" w:sz="0" w:space="0" w:color="auto"/>
        <w:bottom w:val="none" w:sz="0" w:space="0" w:color="auto"/>
        <w:right w:val="none" w:sz="0" w:space="0" w:color="auto"/>
      </w:divBdr>
    </w:div>
    <w:div w:id="1014653445">
      <w:bodyDiv w:val="1"/>
      <w:marLeft w:val="0"/>
      <w:marRight w:val="0"/>
      <w:marTop w:val="0"/>
      <w:marBottom w:val="0"/>
      <w:divBdr>
        <w:top w:val="none" w:sz="0" w:space="0" w:color="auto"/>
        <w:left w:val="none" w:sz="0" w:space="0" w:color="auto"/>
        <w:bottom w:val="none" w:sz="0" w:space="0" w:color="auto"/>
        <w:right w:val="none" w:sz="0" w:space="0" w:color="auto"/>
      </w:divBdr>
    </w:div>
    <w:div w:id="1119178497">
      <w:bodyDiv w:val="1"/>
      <w:marLeft w:val="0"/>
      <w:marRight w:val="0"/>
      <w:marTop w:val="0"/>
      <w:marBottom w:val="0"/>
      <w:divBdr>
        <w:top w:val="none" w:sz="0" w:space="0" w:color="auto"/>
        <w:left w:val="none" w:sz="0" w:space="0" w:color="auto"/>
        <w:bottom w:val="none" w:sz="0" w:space="0" w:color="auto"/>
        <w:right w:val="none" w:sz="0" w:space="0" w:color="auto"/>
      </w:divBdr>
    </w:div>
    <w:div w:id="1255356977">
      <w:bodyDiv w:val="1"/>
      <w:marLeft w:val="0"/>
      <w:marRight w:val="0"/>
      <w:marTop w:val="0"/>
      <w:marBottom w:val="0"/>
      <w:divBdr>
        <w:top w:val="none" w:sz="0" w:space="0" w:color="auto"/>
        <w:left w:val="none" w:sz="0" w:space="0" w:color="auto"/>
        <w:bottom w:val="none" w:sz="0" w:space="0" w:color="auto"/>
        <w:right w:val="none" w:sz="0" w:space="0" w:color="auto"/>
      </w:divBdr>
    </w:div>
    <w:div w:id="1318611689">
      <w:bodyDiv w:val="1"/>
      <w:marLeft w:val="0"/>
      <w:marRight w:val="0"/>
      <w:marTop w:val="0"/>
      <w:marBottom w:val="0"/>
      <w:divBdr>
        <w:top w:val="none" w:sz="0" w:space="0" w:color="auto"/>
        <w:left w:val="none" w:sz="0" w:space="0" w:color="auto"/>
        <w:bottom w:val="none" w:sz="0" w:space="0" w:color="auto"/>
        <w:right w:val="none" w:sz="0" w:space="0" w:color="auto"/>
      </w:divBdr>
    </w:div>
    <w:div w:id="1512715407">
      <w:bodyDiv w:val="1"/>
      <w:marLeft w:val="0"/>
      <w:marRight w:val="0"/>
      <w:marTop w:val="0"/>
      <w:marBottom w:val="0"/>
      <w:divBdr>
        <w:top w:val="none" w:sz="0" w:space="0" w:color="auto"/>
        <w:left w:val="none" w:sz="0" w:space="0" w:color="auto"/>
        <w:bottom w:val="none" w:sz="0" w:space="0" w:color="auto"/>
        <w:right w:val="none" w:sz="0" w:space="0" w:color="auto"/>
      </w:divBdr>
    </w:div>
    <w:div w:id="1649935661">
      <w:bodyDiv w:val="1"/>
      <w:marLeft w:val="0"/>
      <w:marRight w:val="0"/>
      <w:marTop w:val="0"/>
      <w:marBottom w:val="0"/>
      <w:divBdr>
        <w:top w:val="none" w:sz="0" w:space="0" w:color="auto"/>
        <w:left w:val="none" w:sz="0" w:space="0" w:color="auto"/>
        <w:bottom w:val="none" w:sz="0" w:space="0" w:color="auto"/>
        <w:right w:val="none" w:sz="0" w:space="0" w:color="auto"/>
      </w:divBdr>
    </w:div>
    <w:div w:id="1660845421">
      <w:bodyDiv w:val="1"/>
      <w:marLeft w:val="0"/>
      <w:marRight w:val="0"/>
      <w:marTop w:val="0"/>
      <w:marBottom w:val="0"/>
      <w:divBdr>
        <w:top w:val="none" w:sz="0" w:space="0" w:color="auto"/>
        <w:left w:val="none" w:sz="0" w:space="0" w:color="auto"/>
        <w:bottom w:val="none" w:sz="0" w:space="0" w:color="auto"/>
        <w:right w:val="none" w:sz="0" w:space="0" w:color="auto"/>
      </w:divBdr>
    </w:div>
    <w:div w:id="1760785461">
      <w:bodyDiv w:val="1"/>
      <w:marLeft w:val="0"/>
      <w:marRight w:val="0"/>
      <w:marTop w:val="0"/>
      <w:marBottom w:val="0"/>
      <w:divBdr>
        <w:top w:val="none" w:sz="0" w:space="0" w:color="auto"/>
        <w:left w:val="none" w:sz="0" w:space="0" w:color="auto"/>
        <w:bottom w:val="none" w:sz="0" w:space="0" w:color="auto"/>
        <w:right w:val="none" w:sz="0" w:space="0" w:color="auto"/>
      </w:divBdr>
    </w:div>
    <w:div w:id="1775246521">
      <w:bodyDiv w:val="1"/>
      <w:marLeft w:val="0"/>
      <w:marRight w:val="0"/>
      <w:marTop w:val="0"/>
      <w:marBottom w:val="0"/>
      <w:divBdr>
        <w:top w:val="none" w:sz="0" w:space="0" w:color="auto"/>
        <w:left w:val="none" w:sz="0" w:space="0" w:color="auto"/>
        <w:bottom w:val="none" w:sz="0" w:space="0" w:color="auto"/>
        <w:right w:val="none" w:sz="0" w:space="0" w:color="auto"/>
      </w:divBdr>
    </w:div>
    <w:div w:id="1882403129">
      <w:bodyDiv w:val="1"/>
      <w:marLeft w:val="0"/>
      <w:marRight w:val="0"/>
      <w:marTop w:val="0"/>
      <w:marBottom w:val="0"/>
      <w:divBdr>
        <w:top w:val="none" w:sz="0" w:space="0" w:color="auto"/>
        <w:left w:val="none" w:sz="0" w:space="0" w:color="auto"/>
        <w:bottom w:val="none" w:sz="0" w:space="0" w:color="auto"/>
        <w:right w:val="none" w:sz="0" w:space="0" w:color="auto"/>
      </w:divBdr>
    </w:div>
    <w:div w:id="1890410584">
      <w:bodyDiv w:val="1"/>
      <w:marLeft w:val="0"/>
      <w:marRight w:val="0"/>
      <w:marTop w:val="0"/>
      <w:marBottom w:val="0"/>
      <w:divBdr>
        <w:top w:val="none" w:sz="0" w:space="0" w:color="auto"/>
        <w:left w:val="none" w:sz="0" w:space="0" w:color="auto"/>
        <w:bottom w:val="none" w:sz="0" w:space="0" w:color="auto"/>
        <w:right w:val="none" w:sz="0" w:space="0" w:color="auto"/>
      </w:divBdr>
    </w:div>
    <w:div w:id="2082753815">
      <w:bodyDiv w:val="1"/>
      <w:marLeft w:val="0"/>
      <w:marRight w:val="0"/>
      <w:marTop w:val="0"/>
      <w:marBottom w:val="0"/>
      <w:divBdr>
        <w:top w:val="none" w:sz="0" w:space="0" w:color="auto"/>
        <w:left w:val="none" w:sz="0" w:space="0" w:color="auto"/>
        <w:bottom w:val="none" w:sz="0" w:space="0" w:color="auto"/>
        <w:right w:val="none" w:sz="0" w:space="0" w:color="auto"/>
      </w:divBdr>
    </w:div>
    <w:div w:id="2142378866">
      <w:bodyDiv w:val="1"/>
      <w:marLeft w:val="0"/>
      <w:marRight w:val="0"/>
      <w:marTop w:val="0"/>
      <w:marBottom w:val="0"/>
      <w:divBdr>
        <w:top w:val="none" w:sz="0" w:space="0" w:color="auto"/>
        <w:left w:val="none" w:sz="0" w:space="0" w:color="auto"/>
        <w:bottom w:val="none" w:sz="0" w:space="0" w:color="auto"/>
        <w:right w:val="none" w:sz="0" w:space="0" w:color="auto"/>
      </w:divBdr>
    </w:div>
    <w:div w:id="214318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23DD-D257-41AB-9E99-14E7E165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12405</TotalTime>
  <Pages>14</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Cody;Gilang</dc:creator>
  <cp:keywords/>
  <dc:description/>
  <cp:lastModifiedBy>E_Library_SV_02</cp:lastModifiedBy>
  <cp:revision>134</cp:revision>
  <cp:lastPrinted>2025-12-30T01:52:00Z</cp:lastPrinted>
  <dcterms:created xsi:type="dcterms:W3CDTF">2025-04-11T04:58:00Z</dcterms:created>
  <dcterms:modified xsi:type="dcterms:W3CDTF">2025-12-30T05:05:00Z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id="RtdFBwlb"/&gt;&lt;style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